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D4" w:rsidRPr="004437F9" w:rsidRDefault="00F01D10" w:rsidP="00A14631">
      <w:pPr>
        <w:pStyle w:val="Tekstpodstawowy"/>
        <w:spacing w:before="120" w:after="120"/>
        <w:rPr>
          <w:rFonts w:ascii="Verdana" w:hAnsi="Verdana" w:cs="Arial"/>
          <w:b/>
        </w:rPr>
      </w:pPr>
      <w:r>
        <w:rPr>
          <w:rFonts w:ascii="Verdana" w:hAnsi="Verdana" w:cs="Arial"/>
          <w:b/>
        </w:rPr>
        <w:t>GOSiR.RŚ.271.04.2017</w:t>
      </w:r>
    </w:p>
    <w:p w:rsidR="00861BD4" w:rsidRPr="004437F9" w:rsidRDefault="00861BD4" w:rsidP="0089793B">
      <w:pPr>
        <w:pStyle w:val="Tekstpodstawowy"/>
        <w:spacing w:before="120" w:after="120"/>
        <w:rPr>
          <w:rFonts w:ascii="Verdana" w:hAnsi="Verdana" w:cs="Arial"/>
          <w:b/>
        </w:rPr>
      </w:pPr>
    </w:p>
    <w:p w:rsidR="0010124C" w:rsidRPr="004437F9" w:rsidRDefault="0010124C" w:rsidP="0089793B">
      <w:pPr>
        <w:pStyle w:val="Tekstpodstawowy"/>
        <w:spacing w:before="120" w:after="120"/>
        <w:rPr>
          <w:rFonts w:ascii="Verdana" w:hAnsi="Verdana" w:cs="Arial"/>
          <w:b/>
        </w:rPr>
      </w:pPr>
    </w:p>
    <w:p w:rsidR="00861BD4" w:rsidRPr="004437F9" w:rsidRDefault="00A14631" w:rsidP="00A14631">
      <w:pPr>
        <w:pStyle w:val="pkt"/>
        <w:spacing w:before="120" w:after="120" w:line="240" w:lineRule="auto"/>
        <w:ind w:left="0" w:firstLine="0"/>
        <w:jc w:val="center"/>
        <w:rPr>
          <w:rFonts w:ascii="Verdana" w:hAnsi="Verdana" w:cs="Arial"/>
          <w:b/>
          <w:iCs/>
          <w:sz w:val="20"/>
          <w:szCs w:val="20"/>
        </w:rPr>
      </w:pPr>
      <w:r w:rsidRPr="004437F9">
        <w:rPr>
          <w:rFonts w:ascii="Verdana" w:hAnsi="Verdana" w:cs="Arial"/>
          <w:b/>
          <w:sz w:val="20"/>
          <w:szCs w:val="20"/>
        </w:rPr>
        <w:t>Postępowanie o udzielenie zamówienia publicznego w trybie przetargu nieograniczonego o wartości zamówienia poniżej</w:t>
      </w:r>
      <w:r w:rsidR="009E3276" w:rsidRPr="004437F9">
        <w:rPr>
          <w:rFonts w:ascii="Verdana" w:hAnsi="Verdana" w:cs="Arial"/>
          <w:b/>
          <w:sz w:val="20"/>
          <w:szCs w:val="20"/>
        </w:rPr>
        <w:t xml:space="preserve"> </w:t>
      </w:r>
      <w:r w:rsidRPr="004437F9">
        <w:rPr>
          <w:rFonts w:ascii="Verdana" w:hAnsi="Verdana" w:cs="Arial"/>
          <w:b/>
          <w:sz w:val="20"/>
          <w:szCs w:val="20"/>
        </w:rPr>
        <w:t xml:space="preserve">kwot określonych                         w przepisach wydanych na podstawie art. 11 ust. 8 ustawy </w:t>
      </w:r>
      <w:proofErr w:type="spellStart"/>
      <w:r w:rsidRPr="004437F9">
        <w:rPr>
          <w:rFonts w:ascii="Verdana" w:hAnsi="Verdana" w:cs="Arial"/>
          <w:b/>
          <w:sz w:val="20"/>
          <w:szCs w:val="20"/>
        </w:rPr>
        <w:t>pzp</w:t>
      </w:r>
      <w:proofErr w:type="spellEnd"/>
      <w:r w:rsidR="00230CB7" w:rsidRPr="004437F9">
        <w:rPr>
          <w:rFonts w:ascii="Verdana" w:hAnsi="Verdana" w:cs="Arial"/>
          <w:b/>
          <w:sz w:val="20"/>
          <w:szCs w:val="20"/>
        </w:rPr>
        <w:t>.</w:t>
      </w:r>
    </w:p>
    <w:p w:rsidR="00861BD4" w:rsidRPr="004437F9" w:rsidRDefault="00861BD4" w:rsidP="0089793B">
      <w:pPr>
        <w:pStyle w:val="pkt"/>
        <w:spacing w:before="120" w:after="120" w:line="240" w:lineRule="auto"/>
        <w:ind w:left="0" w:firstLine="0"/>
        <w:jc w:val="center"/>
        <w:rPr>
          <w:rFonts w:ascii="Verdana" w:hAnsi="Verdana" w:cs="Arial"/>
          <w:iCs/>
          <w:sz w:val="20"/>
          <w:szCs w:val="20"/>
        </w:rPr>
      </w:pPr>
    </w:p>
    <w:p w:rsidR="00861BD4" w:rsidRPr="004437F9" w:rsidRDefault="00861BD4" w:rsidP="0089793B">
      <w:pPr>
        <w:pStyle w:val="pkt"/>
        <w:spacing w:before="120" w:after="120" w:line="240" w:lineRule="auto"/>
        <w:ind w:left="0" w:firstLine="0"/>
        <w:jc w:val="center"/>
        <w:rPr>
          <w:rFonts w:ascii="Verdana" w:hAnsi="Verdana"/>
          <w:sz w:val="20"/>
          <w:szCs w:val="20"/>
        </w:rPr>
      </w:pPr>
    </w:p>
    <w:p w:rsidR="00861BD4" w:rsidRPr="004437F9" w:rsidRDefault="00861BD4" w:rsidP="0089793B">
      <w:pPr>
        <w:pStyle w:val="pkt"/>
        <w:spacing w:before="120" w:after="120" w:line="240" w:lineRule="auto"/>
        <w:ind w:left="0" w:firstLine="0"/>
        <w:jc w:val="center"/>
        <w:rPr>
          <w:rFonts w:ascii="Verdana" w:hAnsi="Verdana"/>
          <w:sz w:val="20"/>
          <w:szCs w:val="20"/>
        </w:rPr>
      </w:pPr>
    </w:p>
    <w:p w:rsidR="00861BD4" w:rsidRPr="004437F9" w:rsidRDefault="00861BD4" w:rsidP="0089793B">
      <w:pPr>
        <w:pStyle w:val="pkt"/>
        <w:spacing w:before="120" w:after="120" w:line="240" w:lineRule="auto"/>
        <w:ind w:left="0" w:firstLine="0"/>
        <w:jc w:val="center"/>
        <w:rPr>
          <w:rFonts w:ascii="Verdana" w:hAnsi="Verdana"/>
          <w:sz w:val="24"/>
          <w:szCs w:val="20"/>
        </w:rPr>
      </w:pPr>
    </w:p>
    <w:p w:rsidR="0010124C" w:rsidRPr="004437F9" w:rsidRDefault="0010124C" w:rsidP="0089793B">
      <w:pPr>
        <w:pStyle w:val="pkt"/>
        <w:spacing w:before="120" w:after="120" w:line="240" w:lineRule="auto"/>
        <w:ind w:left="0" w:firstLine="0"/>
        <w:jc w:val="center"/>
        <w:rPr>
          <w:rFonts w:ascii="Verdana" w:hAnsi="Verdana"/>
          <w:sz w:val="24"/>
          <w:szCs w:val="20"/>
        </w:rPr>
      </w:pPr>
    </w:p>
    <w:p w:rsidR="00AD545D" w:rsidRPr="004437F9" w:rsidRDefault="00861BD4" w:rsidP="0089793B">
      <w:pPr>
        <w:pStyle w:val="pkt"/>
        <w:spacing w:before="120" w:after="120" w:line="240" w:lineRule="auto"/>
        <w:ind w:left="0" w:firstLine="0"/>
        <w:jc w:val="center"/>
        <w:rPr>
          <w:rFonts w:ascii="Verdana" w:hAnsi="Verdana" w:cs="Arial"/>
          <w:b/>
          <w:sz w:val="24"/>
          <w:szCs w:val="20"/>
        </w:rPr>
      </w:pPr>
      <w:r w:rsidRPr="004437F9">
        <w:rPr>
          <w:rFonts w:ascii="Verdana" w:hAnsi="Verdana" w:cs="Arial"/>
          <w:b/>
          <w:sz w:val="24"/>
          <w:szCs w:val="20"/>
        </w:rPr>
        <w:t xml:space="preserve">SPECYFIKACJA ISTOTNYCH WARUNKÓW ZAMÓWIENIA </w:t>
      </w:r>
    </w:p>
    <w:p w:rsidR="00861BD4" w:rsidRPr="004437F9" w:rsidRDefault="00861BD4" w:rsidP="0089793B">
      <w:pPr>
        <w:pStyle w:val="pkt"/>
        <w:spacing w:before="120" w:after="120" w:line="240" w:lineRule="auto"/>
        <w:ind w:left="0" w:firstLine="0"/>
        <w:jc w:val="center"/>
        <w:rPr>
          <w:rFonts w:ascii="Verdana" w:hAnsi="Verdana" w:cs="Arial"/>
          <w:b/>
          <w:sz w:val="24"/>
          <w:szCs w:val="20"/>
        </w:rPr>
      </w:pPr>
      <w:r w:rsidRPr="004437F9">
        <w:rPr>
          <w:rFonts w:ascii="Verdana" w:hAnsi="Verdana" w:cs="Arial"/>
          <w:b/>
          <w:sz w:val="24"/>
          <w:szCs w:val="20"/>
        </w:rPr>
        <w:t>(SIWZ)</w:t>
      </w:r>
    </w:p>
    <w:p w:rsidR="00AD545D" w:rsidRPr="004437F9" w:rsidRDefault="00AD545D" w:rsidP="00233A6E">
      <w:pPr>
        <w:pStyle w:val="pkt"/>
        <w:spacing w:before="120" w:after="120" w:line="240" w:lineRule="auto"/>
        <w:ind w:left="0" w:firstLine="0"/>
        <w:rPr>
          <w:rFonts w:ascii="Verdana" w:hAnsi="Verdana"/>
          <w:b/>
          <w:sz w:val="20"/>
          <w:szCs w:val="20"/>
        </w:rPr>
      </w:pPr>
    </w:p>
    <w:p w:rsidR="0010124C" w:rsidRPr="004437F9" w:rsidRDefault="0010124C" w:rsidP="00233A6E">
      <w:pPr>
        <w:pStyle w:val="pkt"/>
        <w:spacing w:before="120" w:after="120" w:line="240" w:lineRule="auto"/>
        <w:ind w:left="0" w:firstLine="0"/>
        <w:rPr>
          <w:rFonts w:ascii="Verdana" w:hAnsi="Verdana"/>
          <w:b/>
          <w:sz w:val="20"/>
          <w:szCs w:val="20"/>
        </w:rPr>
      </w:pPr>
    </w:p>
    <w:p w:rsidR="00AD545D" w:rsidRPr="004437F9" w:rsidRDefault="00AD545D" w:rsidP="0010124C">
      <w:pPr>
        <w:pStyle w:val="pkt"/>
        <w:spacing w:before="120" w:after="120" w:line="240" w:lineRule="auto"/>
        <w:ind w:left="0" w:firstLine="0"/>
        <w:rPr>
          <w:rFonts w:ascii="Verdana" w:hAnsi="Verdana"/>
          <w:b/>
          <w:sz w:val="20"/>
          <w:szCs w:val="20"/>
        </w:rPr>
      </w:pPr>
    </w:p>
    <w:p w:rsidR="00780907" w:rsidRPr="004437F9" w:rsidRDefault="0010124C" w:rsidP="00780907">
      <w:pPr>
        <w:pStyle w:val="Tekstpodstawowy"/>
        <w:ind w:left="284" w:right="45"/>
        <w:jc w:val="center"/>
        <w:rPr>
          <w:rFonts w:ascii="Verdana" w:hAnsi="Verdana"/>
          <w:b/>
          <w:sz w:val="24"/>
          <w:szCs w:val="16"/>
        </w:rPr>
      </w:pPr>
      <w:r w:rsidRPr="004437F9">
        <w:rPr>
          <w:rFonts w:ascii="Verdana" w:hAnsi="Verdana"/>
          <w:b/>
          <w:sz w:val="22"/>
          <w:szCs w:val="16"/>
        </w:rPr>
        <w:t>„</w:t>
      </w:r>
      <w:r w:rsidR="00780907" w:rsidRPr="003A66B3">
        <w:rPr>
          <w:rFonts w:ascii="Verdana" w:hAnsi="Verdana"/>
          <w:sz w:val="40"/>
          <w:szCs w:val="40"/>
        </w:rPr>
        <w:t>Dowóz dzieci do przedszkoli i szkół na teren</w:t>
      </w:r>
      <w:r w:rsidR="00F01D10">
        <w:rPr>
          <w:rFonts w:ascii="Verdana" w:hAnsi="Verdana"/>
          <w:sz w:val="40"/>
          <w:szCs w:val="40"/>
        </w:rPr>
        <w:t>ie Gminy Ustronie Morskie w 2018</w:t>
      </w:r>
      <w:r w:rsidR="00780907" w:rsidRPr="003A66B3">
        <w:rPr>
          <w:rFonts w:ascii="Verdana" w:hAnsi="Verdana"/>
          <w:sz w:val="40"/>
          <w:szCs w:val="40"/>
        </w:rPr>
        <w:t xml:space="preserve"> r.</w:t>
      </w:r>
      <w:r w:rsidR="00780907" w:rsidRPr="003A66B3">
        <w:rPr>
          <w:rFonts w:ascii="Verdana" w:hAnsi="Verdana"/>
          <w:b/>
          <w:sz w:val="40"/>
          <w:szCs w:val="40"/>
        </w:rPr>
        <w:t>”</w:t>
      </w:r>
    </w:p>
    <w:p w:rsidR="0010124C" w:rsidRPr="004437F9" w:rsidRDefault="0010124C" w:rsidP="0010124C">
      <w:pPr>
        <w:pStyle w:val="Tekstpodstawowy"/>
        <w:ind w:left="284" w:right="45"/>
        <w:jc w:val="center"/>
        <w:rPr>
          <w:rFonts w:ascii="Verdana" w:hAnsi="Verdana" w:cs="Calibri"/>
          <w:sz w:val="24"/>
          <w:szCs w:val="16"/>
        </w:rPr>
      </w:pPr>
    </w:p>
    <w:p w:rsidR="00233A6E" w:rsidRPr="004437F9" w:rsidRDefault="00233A6E" w:rsidP="0089793B">
      <w:pPr>
        <w:pStyle w:val="pkt"/>
        <w:spacing w:before="120" w:after="120" w:line="240" w:lineRule="auto"/>
        <w:ind w:left="0" w:firstLine="0"/>
        <w:rPr>
          <w:rFonts w:ascii="Verdana" w:hAnsi="Verdana"/>
          <w:b/>
          <w:iCs/>
          <w:sz w:val="20"/>
          <w:szCs w:val="20"/>
        </w:rPr>
      </w:pPr>
    </w:p>
    <w:p w:rsidR="00233A6E" w:rsidRPr="004437F9" w:rsidRDefault="00233A6E"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463257" w:rsidRPr="004437F9" w:rsidRDefault="00463257" w:rsidP="0010124C">
      <w:pPr>
        <w:pStyle w:val="pkt"/>
        <w:spacing w:before="0" w:after="0" w:line="240" w:lineRule="auto"/>
        <w:ind w:left="556" w:firstLine="0"/>
        <w:rPr>
          <w:rFonts w:ascii="Verdana" w:hAnsi="Verdana" w:cs="Arial"/>
          <w:sz w:val="20"/>
          <w:szCs w:val="20"/>
        </w:rPr>
      </w:pPr>
    </w:p>
    <w:p w:rsidR="00233A6E" w:rsidRPr="004437F9" w:rsidRDefault="0010124C" w:rsidP="00780907">
      <w:pPr>
        <w:pStyle w:val="pkt"/>
        <w:spacing w:before="0" w:after="0" w:line="240" w:lineRule="auto"/>
        <w:ind w:left="3544" w:hanging="3544"/>
        <w:rPr>
          <w:rFonts w:ascii="Verdana" w:hAnsi="Verdana" w:cs="Arial"/>
          <w:b/>
          <w:iCs/>
          <w:sz w:val="20"/>
          <w:szCs w:val="20"/>
        </w:rPr>
      </w:pPr>
      <w:r w:rsidRPr="004437F9">
        <w:rPr>
          <w:rFonts w:ascii="Verdana" w:hAnsi="Verdana" w:cs="Arial"/>
          <w:b/>
          <w:iCs/>
          <w:sz w:val="20"/>
          <w:szCs w:val="20"/>
        </w:rPr>
        <w:t>Nazwa Zamawiającego</w:t>
      </w:r>
      <w:r w:rsidR="00780907">
        <w:rPr>
          <w:rFonts w:ascii="Verdana" w:hAnsi="Verdana" w:cs="Arial"/>
          <w:b/>
          <w:sz w:val="20"/>
          <w:szCs w:val="20"/>
        </w:rPr>
        <w:t xml:space="preserve"> </w:t>
      </w:r>
      <w:r w:rsidR="00780907">
        <w:rPr>
          <w:rFonts w:ascii="Verdana" w:hAnsi="Verdana" w:cs="Arial"/>
          <w:b/>
          <w:sz w:val="20"/>
          <w:szCs w:val="20"/>
        </w:rPr>
        <w:tab/>
        <w:t>Gminny Ośrodek Sportu i Rekreacji w Ustroniu Morskim</w:t>
      </w:r>
    </w:p>
    <w:p w:rsidR="00463257" w:rsidRPr="004437F9" w:rsidRDefault="00463257" w:rsidP="00233A6E">
      <w:pPr>
        <w:pStyle w:val="pkt"/>
        <w:spacing w:before="0" w:after="0" w:line="240" w:lineRule="auto"/>
        <w:ind w:left="0" w:firstLine="0"/>
        <w:rPr>
          <w:rFonts w:ascii="Verdana" w:hAnsi="Verdana" w:cs="Arial"/>
          <w:b/>
          <w:sz w:val="20"/>
          <w:szCs w:val="20"/>
        </w:rPr>
      </w:pPr>
      <w:r w:rsidRPr="004437F9">
        <w:rPr>
          <w:rFonts w:ascii="Verdana" w:hAnsi="Verdana" w:cs="Arial"/>
          <w:b/>
          <w:iCs/>
          <w:sz w:val="20"/>
          <w:szCs w:val="20"/>
        </w:rPr>
        <w:t>Adres:</w:t>
      </w:r>
      <w:r w:rsidR="00780907">
        <w:rPr>
          <w:rFonts w:ascii="Verdana" w:hAnsi="Verdana" w:cs="Arial"/>
          <w:b/>
          <w:sz w:val="20"/>
          <w:szCs w:val="20"/>
        </w:rPr>
        <w:tab/>
      </w:r>
      <w:r w:rsidR="00780907">
        <w:rPr>
          <w:rFonts w:ascii="Verdana" w:hAnsi="Verdana" w:cs="Arial"/>
          <w:b/>
          <w:sz w:val="20"/>
          <w:szCs w:val="20"/>
        </w:rPr>
        <w:tab/>
      </w:r>
      <w:r w:rsidR="00780907">
        <w:rPr>
          <w:rFonts w:ascii="Verdana" w:hAnsi="Verdana" w:cs="Arial"/>
          <w:b/>
          <w:sz w:val="20"/>
          <w:szCs w:val="20"/>
        </w:rPr>
        <w:tab/>
      </w:r>
      <w:r w:rsidR="00780907">
        <w:rPr>
          <w:rFonts w:ascii="Verdana" w:hAnsi="Verdana" w:cs="Arial"/>
          <w:b/>
          <w:sz w:val="20"/>
          <w:szCs w:val="20"/>
        </w:rPr>
        <w:tab/>
        <w:t>ul. Polna 3</w:t>
      </w:r>
      <w:r w:rsidRPr="004437F9">
        <w:rPr>
          <w:rFonts w:ascii="Verdana" w:hAnsi="Verdana" w:cs="Arial"/>
          <w:b/>
          <w:sz w:val="20"/>
          <w:szCs w:val="20"/>
        </w:rPr>
        <w:t xml:space="preserve">, 78-111 Ustronie Morskie </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Telefon:</w:t>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t xml:space="preserve">94 35 </w:t>
      </w:r>
      <w:r w:rsidR="009520F3">
        <w:rPr>
          <w:rFonts w:ascii="Verdana" w:hAnsi="Verdana" w:cs="Arial"/>
          <w:b/>
          <w:sz w:val="20"/>
          <w:szCs w:val="20"/>
        </w:rPr>
        <w:t>15</w:t>
      </w:r>
      <w:r w:rsidR="00780907">
        <w:rPr>
          <w:rFonts w:ascii="Verdana" w:hAnsi="Verdana" w:cs="Arial"/>
          <w:b/>
          <w:sz w:val="20"/>
          <w:szCs w:val="20"/>
        </w:rPr>
        <w:t xml:space="preserve"> 095</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Fax.:</w:t>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t xml:space="preserve">94 35 </w:t>
      </w:r>
      <w:r w:rsidR="009520F3">
        <w:rPr>
          <w:rFonts w:ascii="Verdana" w:hAnsi="Verdana" w:cs="Arial"/>
          <w:b/>
          <w:sz w:val="20"/>
          <w:szCs w:val="20"/>
        </w:rPr>
        <w:t>15</w:t>
      </w:r>
      <w:r w:rsidR="00780907">
        <w:rPr>
          <w:rFonts w:ascii="Verdana" w:hAnsi="Verdana" w:cs="Arial"/>
          <w:b/>
          <w:sz w:val="20"/>
          <w:szCs w:val="20"/>
        </w:rPr>
        <w:t xml:space="preserve"> 095</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iCs/>
          <w:sz w:val="20"/>
          <w:szCs w:val="20"/>
        </w:rPr>
        <w:t>REGON:</w:t>
      </w:r>
      <w:r w:rsidRPr="004437F9">
        <w:rPr>
          <w:rFonts w:ascii="Verdana" w:hAnsi="Verdana" w:cs="Arial"/>
          <w:b/>
          <w:iCs/>
          <w:sz w:val="20"/>
          <w:szCs w:val="20"/>
        </w:rPr>
        <w:tab/>
      </w:r>
      <w:r w:rsidRPr="004437F9">
        <w:rPr>
          <w:rFonts w:ascii="Verdana" w:hAnsi="Verdana" w:cs="Arial"/>
          <w:b/>
          <w:iCs/>
          <w:sz w:val="20"/>
          <w:szCs w:val="20"/>
        </w:rPr>
        <w:tab/>
      </w:r>
      <w:r w:rsidRPr="004437F9">
        <w:rPr>
          <w:rFonts w:ascii="Verdana" w:hAnsi="Verdana" w:cs="Arial"/>
          <w:b/>
          <w:iCs/>
          <w:sz w:val="20"/>
          <w:szCs w:val="20"/>
        </w:rPr>
        <w:tab/>
      </w:r>
      <w:r w:rsidRPr="004437F9">
        <w:rPr>
          <w:rFonts w:ascii="Verdana" w:hAnsi="Verdana" w:cs="Arial"/>
          <w:b/>
          <w:iCs/>
          <w:sz w:val="20"/>
          <w:szCs w:val="20"/>
        </w:rPr>
        <w:tab/>
      </w:r>
      <w:r w:rsidR="00780907">
        <w:rPr>
          <w:rFonts w:ascii="Verdana" w:hAnsi="Verdana" w:cs="Arial"/>
          <w:b/>
          <w:iCs/>
          <w:sz w:val="20"/>
          <w:szCs w:val="20"/>
        </w:rPr>
        <w:t>320904509</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NIP: </w:t>
      </w:r>
      <w:r w:rsidRPr="004437F9">
        <w:rPr>
          <w:rFonts w:ascii="Verdana" w:hAnsi="Verdana"/>
          <w:b/>
          <w:sz w:val="20"/>
          <w:szCs w:val="20"/>
        </w:rPr>
        <w:tab/>
      </w:r>
      <w:r w:rsidRPr="004437F9">
        <w:rPr>
          <w:rFonts w:ascii="Verdana" w:hAnsi="Verdana"/>
          <w:sz w:val="20"/>
          <w:szCs w:val="20"/>
        </w:rPr>
        <w:tab/>
      </w:r>
      <w:r w:rsidRPr="004437F9">
        <w:rPr>
          <w:rFonts w:ascii="Verdana" w:hAnsi="Verdana"/>
          <w:sz w:val="20"/>
          <w:szCs w:val="20"/>
        </w:rPr>
        <w:tab/>
      </w:r>
      <w:r w:rsidRPr="004437F9">
        <w:rPr>
          <w:rFonts w:ascii="Verdana" w:hAnsi="Verdana"/>
          <w:sz w:val="20"/>
          <w:szCs w:val="20"/>
        </w:rPr>
        <w:tab/>
      </w:r>
      <w:r w:rsidRPr="004437F9">
        <w:rPr>
          <w:rFonts w:ascii="Verdana" w:hAnsi="Verdana"/>
          <w:sz w:val="20"/>
          <w:szCs w:val="20"/>
        </w:rPr>
        <w:tab/>
      </w:r>
      <w:r w:rsidR="00780907">
        <w:rPr>
          <w:rFonts w:ascii="Verdana" w:hAnsi="Verdana" w:cs="Arial"/>
          <w:b/>
          <w:sz w:val="20"/>
          <w:szCs w:val="20"/>
        </w:rPr>
        <w:t>671–17–97–361</w:t>
      </w:r>
    </w:p>
    <w:p w:rsidR="0010124C" w:rsidRPr="00BC7214" w:rsidRDefault="00463257" w:rsidP="0010124C">
      <w:pPr>
        <w:pStyle w:val="Default"/>
        <w:jc w:val="both"/>
        <w:rPr>
          <w:rFonts w:ascii="Verdana" w:hAnsi="Verdana"/>
          <w:color w:val="auto"/>
        </w:rPr>
      </w:pPr>
      <w:r w:rsidRPr="004437F9">
        <w:rPr>
          <w:rFonts w:ascii="Verdana" w:hAnsi="Verdana"/>
          <w:b/>
          <w:color w:val="auto"/>
          <w:sz w:val="20"/>
          <w:szCs w:val="20"/>
          <w:lang w:val="en-US"/>
        </w:rPr>
        <w:t xml:space="preserve">E-mail:                                    </w:t>
      </w:r>
      <w:hyperlink r:id="rId8" w:history="1">
        <w:r w:rsidR="00780907" w:rsidRPr="00BC7214">
          <w:rPr>
            <w:rStyle w:val="Hipercze"/>
            <w:rFonts w:ascii="Verdana" w:hAnsi="Verdana"/>
            <w:b/>
            <w:color w:val="auto"/>
            <w:sz w:val="20"/>
            <w:szCs w:val="20"/>
            <w:u w:val="none"/>
            <w:lang w:val="en-US"/>
          </w:rPr>
          <w:t>gosir</w:t>
        </w:r>
        <w:r w:rsidR="00780907" w:rsidRPr="00BC7214">
          <w:rPr>
            <w:rStyle w:val="Hipercze"/>
            <w:rFonts w:ascii="Verdana" w:hAnsi="Verdana" w:cs="Arial"/>
            <w:b/>
            <w:color w:val="auto"/>
            <w:sz w:val="20"/>
            <w:szCs w:val="20"/>
            <w:u w:val="none"/>
            <w:lang w:val="en-US"/>
          </w:rPr>
          <w:t>@ustronie-morskie.pl</w:t>
        </w:r>
      </w:hyperlink>
    </w:p>
    <w:p w:rsidR="00463257" w:rsidRPr="00BC7214" w:rsidRDefault="00463257" w:rsidP="0010124C">
      <w:pPr>
        <w:pStyle w:val="Default"/>
        <w:jc w:val="both"/>
        <w:rPr>
          <w:rFonts w:ascii="Verdana" w:hAnsi="Verdana" w:cs="Arial"/>
          <w:b/>
          <w:color w:val="auto"/>
          <w:sz w:val="20"/>
          <w:szCs w:val="20"/>
          <w:lang w:val="en-US"/>
        </w:rPr>
      </w:pPr>
      <w:r w:rsidRPr="00BC7214">
        <w:rPr>
          <w:rFonts w:ascii="Verdana" w:hAnsi="Verdana" w:cs="Arial"/>
          <w:b/>
          <w:color w:val="auto"/>
          <w:sz w:val="20"/>
          <w:szCs w:val="20"/>
        </w:rPr>
        <w:t xml:space="preserve">Adres strony internetowej:      </w:t>
      </w:r>
      <w:hyperlink r:id="rId9" w:history="1">
        <w:r w:rsidR="00780907" w:rsidRPr="00BC7214">
          <w:rPr>
            <w:rStyle w:val="Hipercze"/>
            <w:rFonts w:ascii="Verdana" w:hAnsi="Verdana" w:cs="Arial"/>
            <w:b/>
            <w:color w:val="auto"/>
            <w:sz w:val="20"/>
            <w:szCs w:val="20"/>
            <w:u w:val="none"/>
          </w:rPr>
          <w:t>www.gosir-ustronie-morskie.pl</w:t>
        </w:r>
      </w:hyperlink>
      <w:r w:rsidRPr="00BC7214">
        <w:rPr>
          <w:rFonts w:ascii="Verdana" w:hAnsi="Verdana" w:cs="Arial"/>
          <w:b/>
          <w:color w:val="auto"/>
          <w:sz w:val="20"/>
          <w:szCs w:val="20"/>
        </w:rPr>
        <w:t xml:space="preserve"> </w:t>
      </w:r>
    </w:p>
    <w:p w:rsidR="0010124C" w:rsidRPr="004437F9" w:rsidRDefault="0010124C" w:rsidP="00070E25">
      <w:pPr>
        <w:pStyle w:val="pkt"/>
        <w:spacing w:before="120" w:after="120" w:line="240" w:lineRule="auto"/>
        <w:ind w:left="0" w:firstLine="0"/>
        <w:rPr>
          <w:rStyle w:val="Hipercze"/>
          <w:rFonts w:ascii="Verdana" w:hAnsi="Verdana" w:cs="Arial"/>
          <w:b/>
          <w:color w:val="auto"/>
          <w:sz w:val="20"/>
          <w:szCs w:val="20"/>
          <w:u w:val="none"/>
        </w:rPr>
      </w:pPr>
    </w:p>
    <w:p w:rsidR="00861BD4" w:rsidRPr="004437F9" w:rsidRDefault="00FC28D6" w:rsidP="00233A6E">
      <w:pPr>
        <w:pStyle w:val="pkt"/>
        <w:spacing w:before="120" w:after="120" w:line="240" w:lineRule="auto"/>
        <w:ind w:left="0" w:firstLine="0"/>
        <w:jc w:val="center"/>
        <w:rPr>
          <w:rStyle w:val="Hipercze"/>
          <w:rFonts w:ascii="Verdana" w:hAnsi="Verdana" w:cs="Arial"/>
          <w:b/>
          <w:bCs/>
          <w:color w:val="auto"/>
          <w:sz w:val="20"/>
          <w:szCs w:val="20"/>
        </w:rPr>
      </w:pPr>
      <w:r w:rsidRPr="004437F9">
        <w:rPr>
          <w:rStyle w:val="Hipercze"/>
          <w:rFonts w:ascii="Verdana" w:hAnsi="Verdana" w:cs="Arial"/>
          <w:b/>
          <w:color w:val="auto"/>
          <w:sz w:val="20"/>
          <w:szCs w:val="20"/>
          <w:u w:val="none"/>
        </w:rPr>
        <w:t>Informacja dla wykonawców</w:t>
      </w:r>
      <w:r w:rsidR="007A75C6" w:rsidRPr="004437F9">
        <w:rPr>
          <w:rStyle w:val="Hipercze"/>
          <w:rFonts w:ascii="Verdana" w:hAnsi="Verdana" w:cs="Arial"/>
          <w:b/>
          <w:color w:val="auto"/>
          <w:sz w:val="20"/>
          <w:szCs w:val="20"/>
          <w:u w:val="none"/>
        </w:rPr>
        <w:t xml:space="preserve"> </w:t>
      </w:r>
      <w:r w:rsidRPr="004437F9">
        <w:rPr>
          <w:rStyle w:val="Hipercze"/>
          <w:rFonts w:ascii="Verdana" w:hAnsi="Verdana" w:cs="Arial"/>
          <w:b/>
          <w:color w:val="auto"/>
          <w:sz w:val="20"/>
          <w:szCs w:val="20"/>
          <w:u w:val="none"/>
        </w:rPr>
        <w:t>wraz z załącznikami</w:t>
      </w:r>
    </w:p>
    <w:p w:rsidR="0089793B" w:rsidRPr="004437F9" w:rsidRDefault="0089793B" w:rsidP="0089793B">
      <w:pPr>
        <w:pStyle w:val="Tekstpodstawowy"/>
        <w:tabs>
          <w:tab w:val="left" w:pos="207"/>
          <w:tab w:val="center" w:pos="4535"/>
        </w:tabs>
        <w:spacing w:before="120" w:after="120"/>
        <w:rPr>
          <w:rStyle w:val="Hipercze"/>
          <w:rFonts w:ascii="Verdana" w:hAnsi="Verdana" w:cs="Arial"/>
          <w:b/>
          <w:color w:val="auto"/>
          <w:u w:val="none"/>
        </w:rPr>
      </w:pPr>
    </w:p>
    <w:p w:rsidR="00861BD4" w:rsidRPr="004437F9" w:rsidRDefault="00861BD4" w:rsidP="00525592">
      <w:pPr>
        <w:pStyle w:val="Nagwek1"/>
        <w:numPr>
          <w:ilvl w:val="0"/>
          <w:numId w:val="10"/>
        </w:numPr>
        <w:tabs>
          <w:tab w:val="left" w:pos="1134"/>
        </w:tabs>
        <w:spacing w:before="120" w:after="120"/>
        <w:ind w:left="1134" w:hanging="708"/>
        <w:jc w:val="both"/>
        <w:rPr>
          <w:rFonts w:ascii="Verdana" w:hAnsi="Verdana"/>
          <w:sz w:val="20"/>
          <w:szCs w:val="20"/>
        </w:rPr>
      </w:pPr>
      <w:bookmarkStart w:id="0" w:name="_Toc412451385"/>
      <w:r w:rsidRPr="004437F9">
        <w:rPr>
          <w:rFonts w:ascii="Verdana" w:hAnsi="Verdana"/>
          <w:sz w:val="20"/>
          <w:szCs w:val="20"/>
        </w:rPr>
        <w:t>Informacje ogólne</w:t>
      </w:r>
      <w:bookmarkEnd w:id="0"/>
    </w:p>
    <w:p w:rsidR="0089793B" w:rsidRPr="004437F9" w:rsidRDefault="0089793B" w:rsidP="0089793B">
      <w:pPr>
        <w:spacing w:before="120" w:after="120"/>
        <w:ind w:left="284"/>
        <w:rPr>
          <w:rFonts w:ascii="Verdana" w:hAnsi="Verdana"/>
        </w:rPr>
      </w:pP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winien uważnie zapoznać się z całą SIWZ.</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przedstawi ofertę zgodną z postanowieniami SIWZ.</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 xml:space="preserve">Niniejszą SIWZ można wykorzystać wyłącznie zgodnie z jej przeznaczeniem. </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 xml:space="preserve">Każdy Wykonawca złoży tylko jedną ofertę (wypełniony „Formularz oferty” wraz </w:t>
      </w:r>
      <w:r w:rsidR="005576DF" w:rsidRPr="004437F9">
        <w:rPr>
          <w:rFonts w:ascii="Verdana" w:hAnsi="Verdana" w:cs="Arial"/>
        </w:rPr>
        <w:t xml:space="preserve">       </w:t>
      </w:r>
      <w:r w:rsidRPr="004437F9">
        <w:rPr>
          <w:rFonts w:ascii="Verdana" w:hAnsi="Verdana" w:cs="Arial"/>
        </w:rPr>
        <w:t>z wymaganymi przez SIWZ dokumentami).</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Złożenie większej liczby ofert spowoduje odrzucenie wszystkich ofert złożonych przez danego Wykonawcę.</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poda na formularzu ofertowym wynagrodzenie, które pragnie otrzymać za wykonanie przedmiotu zamówienia.</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poniesie wszelkie koszty związane z przygotowaniem i złożeniem oferty.</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Wszystkie dokumenty muszą być w języku polskim.</w:t>
      </w:r>
    </w:p>
    <w:p w:rsidR="00A4398B"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Rozliczenia między Zamawiającym</w:t>
      </w:r>
      <w:r w:rsidR="00134E6F" w:rsidRPr="004437F9">
        <w:rPr>
          <w:rFonts w:ascii="Verdana" w:hAnsi="Verdana" w:cs="Arial"/>
          <w:sz w:val="20"/>
        </w:rPr>
        <w:t>,</w:t>
      </w:r>
      <w:r w:rsidRPr="004437F9">
        <w:rPr>
          <w:rFonts w:ascii="Verdana" w:hAnsi="Verdana" w:cs="Arial"/>
          <w:sz w:val="20"/>
        </w:rPr>
        <w:t xml:space="preserve"> a Wykonawcą prowadzone będą wyłącznie w polskiej walucie.</w:t>
      </w:r>
    </w:p>
    <w:p w:rsidR="00A4398B" w:rsidRPr="004437F9" w:rsidRDefault="00A4398B"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Jeżeli Wykonawca przedstawi dokumenty, w których wartość podana będzie w innej walucie niż PLN, to dla potwierdzenia spełnienia warunków Zamawiający dokona przeliczenia tej waluty na PLN według średniego bieżącego kursu wyliczonego </w:t>
      </w:r>
      <w:r w:rsidR="00584EF5" w:rsidRPr="004437F9">
        <w:rPr>
          <w:rFonts w:ascii="Verdana" w:hAnsi="Verdana" w:cs="Arial"/>
          <w:sz w:val="20"/>
        </w:rPr>
        <w:t xml:space="preserve">                  </w:t>
      </w:r>
      <w:r w:rsidRPr="004437F9">
        <w:rPr>
          <w:rFonts w:ascii="Verdana" w:hAnsi="Verdana" w:cs="Arial"/>
          <w:sz w:val="20"/>
        </w:rPr>
        <w:t xml:space="preserve">i ogłoszonego przez Narodowy Bank Polski z dnia wszczęcia postępowania o udzielenie zamówienia publicznego (za datę wszczęcia postępowania Zamawiający uznaje datę umieszczenia ogłoszenia o zamówieniu w miejscu publicznie dostępnym w swojej siedzibie oraz na stronie internetowej). Kursy walut dostępne są pod następującym adresem internetowym: </w:t>
      </w:r>
      <w:hyperlink r:id="rId10" w:history="1">
        <w:r w:rsidR="00AD0BA8" w:rsidRPr="004437F9">
          <w:rPr>
            <w:rStyle w:val="Hipercze"/>
            <w:rFonts w:ascii="Verdana" w:hAnsi="Verdana" w:cs="Arial"/>
            <w:color w:val="auto"/>
            <w:sz w:val="20"/>
            <w:u w:val="none"/>
          </w:rPr>
          <w:t>www.nbp.pl</w:t>
        </w:r>
      </w:hyperlink>
      <w:r w:rsidRPr="004437F9">
        <w:rPr>
          <w:rFonts w:ascii="Verdana" w:hAnsi="Verdana" w:cs="Arial"/>
          <w:sz w:val="20"/>
        </w:rPr>
        <w:t xml:space="preserve"> Jeżeli w tym dniu nie będzie opublikowany średni kurs NBP, Zamawiający przyjmie kurs średni z ostatniej tabeli przed dniem wszczęcia postępowania.</w:t>
      </w:r>
    </w:p>
    <w:p w:rsidR="00861BD4"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nie przewiduje zawarcia umowy ramowej.</w:t>
      </w:r>
    </w:p>
    <w:p w:rsidR="002E6370" w:rsidRPr="004437F9" w:rsidRDefault="002E6370"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Zamawiający nie przewiduje aukcji elektronicznej. </w:t>
      </w:r>
    </w:p>
    <w:p w:rsidR="00A84E88"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Zamawiający </w:t>
      </w:r>
      <w:r w:rsidR="00AF6CDA" w:rsidRPr="004437F9">
        <w:rPr>
          <w:rFonts w:ascii="Verdana" w:hAnsi="Verdana" w:cs="Arial"/>
          <w:sz w:val="20"/>
        </w:rPr>
        <w:t xml:space="preserve">nie </w:t>
      </w:r>
      <w:r w:rsidRPr="004437F9">
        <w:rPr>
          <w:rFonts w:ascii="Verdana" w:hAnsi="Verdana" w:cs="Arial"/>
          <w:sz w:val="20"/>
        </w:rPr>
        <w:t>przewiduje udzielenia zamówień</w:t>
      </w:r>
      <w:r w:rsidR="008054E0" w:rsidRPr="004437F9">
        <w:rPr>
          <w:rFonts w:ascii="Verdana" w:hAnsi="Verdana" w:cs="Arial"/>
          <w:sz w:val="20"/>
        </w:rPr>
        <w:t xml:space="preserve">, </w:t>
      </w:r>
      <w:r w:rsidR="00143C28" w:rsidRPr="004437F9">
        <w:rPr>
          <w:rFonts w:ascii="Verdana" w:hAnsi="Verdana" w:cs="Arial"/>
          <w:sz w:val="20"/>
        </w:rPr>
        <w:t xml:space="preserve">o których mowa w art. </w:t>
      </w:r>
      <w:r w:rsidR="00EA0F7C" w:rsidRPr="004437F9">
        <w:rPr>
          <w:rFonts w:ascii="Verdana" w:hAnsi="Verdana" w:cs="Arial"/>
          <w:sz w:val="20"/>
        </w:rPr>
        <w:t xml:space="preserve">67 ust. 1 pkt 6 </w:t>
      </w:r>
      <w:r w:rsidR="00134E6F" w:rsidRPr="004437F9">
        <w:rPr>
          <w:rFonts w:ascii="Verdana" w:hAnsi="Verdana" w:cs="Arial"/>
          <w:sz w:val="20"/>
        </w:rPr>
        <w:t>ustawy Pzp.</w:t>
      </w:r>
    </w:p>
    <w:p w:rsidR="00861BD4"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nie przewiduje możliwości udzielania zaliczek.</w:t>
      </w:r>
    </w:p>
    <w:p w:rsidR="00E72883" w:rsidRPr="004437F9" w:rsidRDefault="00F9469A"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przewiduje zmianę</w:t>
      </w:r>
      <w:r w:rsidR="00861BD4" w:rsidRPr="004437F9">
        <w:rPr>
          <w:rFonts w:ascii="Verdana" w:hAnsi="Verdana" w:cs="Arial"/>
          <w:sz w:val="20"/>
        </w:rPr>
        <w:t xml:space="preserve"> umowy</w:t>
      </w:r>
      <w:r w:rsidR="00BB11CE" w:rsidRPr="004437F9">
        <w:rPr>
          <w:rFonts w:ascii="Verdana" w:hAnsi="Verdana" w:cs="Arial"/>
          <w:sz w:val="20"/>
        </w:rPr>
        <w:t>:</w:t>
      </w:r>
      <w:r w:rsidRPr="004437F9">
        <w:rPr>
          <w:rFonts w:ascii="Verdana" w:hAnsi="Verdana" w:cs="Arial"/>
          <w:sz w:val="20"/>
        </w:rPr>
        <w:t xml:space="preserve"> </w:t>
      </w:r>
    </w:p>
    <w:p w:rsidR="00BB11CE" w:rsidRPr="00115BF2" w:rsidRDefault="00BB11CE" w:rsidP="00BB11CE">
      <w:pPr>
        <w:pStyle w:val="Akapitzlist"/>
        <w:spacing w:line="276" w:lineRule="auto"/>
        <w:ind w:left="360"/>
        <w:jc w:val="both"/>
        <w:rPr>
          <w:rFonts w:ascii="Verdana" w:hAnsi="Verdana" w:cs="Tahoma"/>
          <w:b/>
          <w:sz w:val="20"/>
          <w:szCs w:val="20"/>
          <w:u w:val="single"/>
        </w:rPr>
      </w:pPr>
      <w:r w:rsidRPr="004437F9">
        <w:rPr>
          <w:rFonts w:ascii="Verdana" w:hAnsi="Verdana"/>
          <w:sz w:val="20"/>
          <w:szCs w:val="20"/>
          <w:lang w:eastAsia="ar-SA"/>
        </w:rPr>
        <w:t>Projekt umowy stanowi integralną część niniejszej specyfikacji (</w:t>
      </w:r>
      <w:r w:rsidRPr="00115BF2">
        <w:rPr>
          <w:rFonts w:ascii="Verdana" w:hAnsi="Verdana"/>
          <w:sz w:val="20"/>
          <w:szCs w:val="20"/>
          <w:lang w:eastAsia="ar-SA"/>
        </w:rPr>
        <w:t xml:space="preserve">załącznik nr </w:t>
      </w:r>
      <w:r w:rsidR="005417C5" w:rsidRPr="00115BF2">
        <w:rPr>
          <w:rFonts w:ascii="Verdana" w:hAnsi="Verdana"/>
          <w:sz w:val="20"/>
          <w:szCs w:val="20"/>
          <w:lang w:eastAsia="ar-SA"/>
        </w:rPr>
        <w:t>5</w:t>
      </w:r>
      <w:r w:rsidRPr="00115BF2">
        <w:rPr>
          <w:rFonts w:ascii="Verdana" w:hAnsi="Verdana"/>
          <w:sz w:val="20"/>
          <w:szCs w:val="20"/>
          <w:lang w:eastAsia="ar-SA"/>
        </w:rPr>
        <w:t xml:space="preserve"> do SIWZ).</w:t>
      </w:r>
    </w:p>
    <w:p w:rsidR="00BB11CE" w:rsidRPr="004437F9" w:rsidRDefault="00BB11CE" w:rsidP="00BB11CE">
      <w:pPr>
        <w:pStyle w:val="Akapitzlist"/>
        <w:ind w:left="360"/>
        <w:jc w:val="both"/>
        <w:rPr>
          <w:rFonts w:ascii="Verdana" w:hAnsi="Verdana"/>
          <w:sz w:val="20"/>
          <w:szCs w:val="20"/>
        </w:rPr>
      </w:pPr>
      <w:r w:rsidRPr="004437F9">
        <w:rPr>
          <w:rFonts w:ascii="Verdana" w:hAnsi="Verdana"/>
          <w:sz w:val="20"/>
          <w:szCs w:val="20"/>
        </w:rPr>
        <w:t>Zamawiający przewiduje dokonanie zmian umowy, jeżeli wystąpiły okoliczności, których Strony nie mogły przewidzieć w chwili zawarcia umowy, niezawinione przez Strony. Okoliczności te nie mogą być wywołane przez którąkolwiek ze Stron, ani przez nie niezawinione i muszą wywoływać ten skutek, iż Umowa nie może być wykonana wedle pierwotnej treści, w szczególności z uwagi na rażącą stratę grożącą jednej ze Stron lub niemożność osiągnięcia celu, jakiemu ma służyć Przedmiot Umowy. Jeżeli na powyższe okoliczności powołuje się Wykonawca, zobowiązany jest należycie je udokumentować;</w:t>
      </w:r>
    </w:p>
    <w:p w:rsidR="00BB11CE" w:rsidRPr="004437F9" w:rsidRDefault="00BB11CE" w:rsidP="00BB11CE">
      <w:pPr>
        <w:pStyle w:val="Akapitzlist"/>
        <w:ind w:left="360"/>
        <w:jc w:val="both"/>
        <w:rPr>
          <w:rFonts w:ascii="Verdana" w:hAnsi="Verdana"/>
          <w:sz w:val="20"/>
          <w:szCs w:val="20"/>
        </w:rPr>
      </w:pPr>
    </w:p>
    <w:p w:rsidR="00BB11CE" w:rsidRPr="004437F9" w:rsidRDefault="00BB11CE" w:rsidP="00BB11CE">
      <w:pPr>
        <w:pStyle w:val="Akapitzlist"/>
        <w:ind w:left="360"/>
        <w:jc w:val="both"/>
        <w:rPr>
          <w:rFonts w:ascii="Verdana" w:hAnsi="Verdana"/>
          <w:sz w:val="20"/>
          <w:szCs w:val="20"/>
        </w:rPr>
      </w:pPr>
      <w:r w:rsidRPr="004437F9">
        <w:rPr>
          <w:rFonts w:ascii="Verdana" w:hAnsi="Verdana"/>
          <w:sz w:val="20"/>
          <w:szCs w:val="20"/>
        </w:rPr>
        <w:t>Wykonawca zobowiązany jest uwzględnić ewentualną zmianę stawki podatku VAT od towaru i usług. Zmiana stawki podatku VAT nie będzie stanowić podstawy do zmiany wysokości wynagrodzenia ryczałtowego brutto.</w:t>
      </w:r>
    </w:p>
    <w:p w:rsidR="0089793B" w:rsidRPr="004437F9" w:rsidRDefault="0089793B" w:rsidP="0089793B">
      <w:pPr>
        <w:pStyle w:val="Tekstpodstawowy21"/>
        <w:spacing w:before="120" w:after="120"/>
        <w:ind w:firstLine="360"/>
        <w:rPr>
          <w:rFonts w:ascii="Verdana" w:hAnsi="Verdana" w:cs="Arial"/>
          <w:sz w:val="20"/>
        </w:rPr>
      </w:pPr>
    </w:p>
    <w:p w:rsidR="00923FA1" w:rsidRPr="004437F9" w:rsidRDefault="00923FA1" w:rsidP="00571E55">
      <w:pPr>
        <w:pStyle w:val="Nagwek1"/>
        <w:numPr>
          <w:ilvl w:val="0"/>
          <w:numId w:val="5"/>
        </w:numPr>
        <w:suppressAutoHyphens/>
        <w:spacing w:before="120" w:after="120"/>
        <w:rPr>
          <w:rFonts w:ascii="Verdana" w:hAnsi="Verdana"/>
          <w:sz w:val="20"/>
          <w:szCs w:val="20"/>
        </w:rPr>
      </w:pPr>
      <w:bookmarkStart w:id="1" w:name="_toc256"/>
      <w:bookmarkStart w:id="2" w:name="_Toc412451386"/>
      <w:bookmarkEnd w:id="1"/>
      <w:r w:rsidRPr="004437F9">
        <w:rPr>
          <w:rFonts w:ascii="Verdana" w:hAnsi="Verdana"/>
          <w:sz w:val="20"/>
          <w:szCs w:val="20"/>
        </w:rPr>
        <w:t>Opis sposobu przygotowania ofert</w:t>
      </w:r>
      <w:bookmarkEnd w:id="2"/>
    </w:p>
    <w:p w:rsidR="0089793B" w:rsidRPr="004437F9" w:rsidRDefault="0089793B" w:rsidP="0089793B">
      <w:pPr>
        <w:spacing w:before="120" w:after="120"/>
        <w:rPr>
          <w:rFonts w:ascii="Verdana" w:hAnsi="Verdana"/>
        </w:rPr>
      </w:pP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zostanie sporządzona na Formularzu oferty stanowiącym załącznik nr 1 do SIWZ.</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Do oferty zostaną załączone dokumenty wymagane postanowieniami SIWZ. </w:t>
      </w:r>
    </w:p>
    <w:p w:rsidR="00B77F06" w:rsidRPr="004437F9" w:rsidRDefault="007D4EFD" w:rsidP="00571E55">
      <w:pPr>
        <w:pStyle w:val="Tekstpodstawowy21"/>
        <w:numPr>
          <w:ilvl w:val="1"/>
          <w:numId w:val="5"/>
        </w:numPr>
        <w:tabs>
          <w:tab w:val="left" w:pos="360"/>
        </w:tabs>
        <w:spacing w:before="120" w:after="120"/>
        <w:ind w:left="357" w:hanging="357"/>
        <w:rPr>
          <w:rFonts w:ascii="Verdana" w:hAnsi="Verdana" w:cs="Arial"/>
          <w:sz w:val="20"/>
        </w:rPr>
      </w:pPr>
      <w:r w:rsidRPr="004437F9">
        <w:rPr>
          <w:rFonts w:ascii="Verdana" w:hAnsi="Verdana" w:cs="Arial"/>
          <w:sz w:val="20"/>
        </w:rPr>
        <w:t>Oświadczenia załączone do oferty składa</w:t>
      </w:r>
      <w:r w:rsidR="00694F99" w:rsidRPr="004437F9">
        <w:rPr>
          <w:rFonts w:ascii="Verdana" w:hAnsi="Verdana" w:cs="Arial"/>
          <w:sz w:val="20"/>
        </w:rPr>
        <w:t>ne</w:t>
      </w:r>
      <w:r w:rsidRPr="004437F9">
        <w:rPr>
          <w:rFonts w:ascii="Verdana" w:hAnsi="Verdana" w:cs="Arial"/>
          <w:sz w:val="20"/>
        </w:rPr>
        <w:t xml:space="preserve"> są w oryginale, zaś pozostałe d</w:t>
      </w:r>
      <w:r w:rsidR="00923FA1" w:rsidRPr="004437F9">
        <w:rPr>
          <w:rFonts w:ascii="Verdana" w:hAnsi="Verdana" w:cs="Arial"/>
          <w:sz w:val="20"/>
        </w:rPr>
        <w:t>okumenty mogą być przedstawione w formie oryginału lub kserokopii poświadczonej za zgodno</w:t>
      </w:r>
      <w:r w:rsidR="005B3C1A" w:rsidRPr="004437F9">
        <w:rPr>
          <w:rFonts w:ascii="Verdana" w:hAnsi="Verdana" w:cs="Arial"/>
          <w:sz w:val="20"/>
        </w:rPr>
        <w:t>ść z oryginałem przez Wykonawcę</w:t>
      </w:r>
      <w:r w:rsidR="00CF7123" w:rsidRPr="004437F9">
        <w:rPr>
          <w:rFonts w:ascii="Verdana" w:hAnsi="Verdana" w:cs="Arial"/>
          <w:sz w:val="20"/>
        </w:rPr>
        <w:t xml:space="preserve">. </w:t>
      </w:r>
      <w:r w:rsidR="00923FA1" w:rsidRPr="004437F9">
        <w:rPr>
          <w:rFonts w:ascii="Verdana" w:hAnsi="Verdana" w:cs="Arial"/>
          <w:sz w:val="20"/>
        </w:rPr>
        <w:t xml:space="preserve">Zamawiający zażąda przedstawienia oryginału lub notarialnie potwierdzonej kopii dokumentu wyłącznie wtedy, gdy </w:t>
      </w:r>
      <w:r w:rsidR="00B77F06" w:rsidRPr="004437F9">
        <w:rPr>
          <w:rFonts w:ascii="Verdana" w:hAnsi="Verdana" w:cs="Arial"/>
          <w:sz w:val="20"/>
        </w:rPr>
        <w:t xml:space="preserve">złożona </w:t>
      </w:r>
      <w:r w:rsidR="00923FA1" w:rsidRPr="004437F9">
        <w:rPr>
          <w:rFonts w:ascii="Verdana" w:hAnsi="Verdana" w:cs="Arial"/>
          <w:sz w:val="20"/>
        </w:rPr>
        <w:t>przez Wykonawcę kserokopia dokumentu będzie nieczytelna lub będzie budzić wątpliw</w:t>
      </w:r>
      <w:r w:rsidR="00B77F06" w:rsidRPr="004437F9">
        <w:rPr>
          <w:rFonts w:ascii="Verdana" w:hAnsi="Verdana" w:cs="Arial"/>
          <w:sz w:val="20"/>
        </w:rPr>
        <w:t>ości, co do jej prawdziwości</w:t>
      </w:r>
      <w:r w:rsidR="00923FA1" w:rsidRPr="004437F9">
        <w:rPr>
          <w:rFonts w:ascii="Verdana" w:hAnsi="Verdana" w:cs="Arial"/>
          <w:sz w:val="20"/>
        </w:rPr>
        <w:t>.</w:t>
      </w:r>
      <w:r w:rsidR="00B77F06" w:rsidRPr="004437F9">
        <w:rPr>
          <w:rFonts w:ascii="Verdana" w:hAnsi="Verdana" w:cs="Arial"/>
          <w:sz w:val="20"/>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Ofertę sporządza się w języku polskim.</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powinna być</w:t>
      </w:r>
      <w:r w:rsidR="007F2B48" w:rsidRPr="004437F9">
        <w:rPr>
          <w:rFonts w:ascii="Verdana" w:hAnsi="Verdana" w:cs="Arial"/>
        </w:rPr>
        <w:t xml:space="preserve"> sporządzona w formie pisemnej</w:t>
      </w:r>
      <w:r w:rsidR="007A75C6" w:rsidRPr="004437F9">
        <w:rPr>
          <w:rFonts w:ascii="Verdana" w:hAnsi="Verdana" w:cs="Arial"/>
        </w:rPr>
        <w:t xml:space="preserve"> </w:t>
      </w:r>
      <w:r w:rsidRPr="004437F9">
        <w:rPr>
          <w:rFonts w:ascii="Verdana" w:hAnsi="Verdana" w:cs="Arial"/>
        </w:rPr>
        <w:t xml:space="preserve">z zachowaniem warunków podanych w </w:t>
      </w:r>
      <w:r w:rsidR="00B3338B" w:rsidRPr="004437F9">
        <w:rPr>
          <w:rFonts w:ascii="Verdana" w:hAnsi="Verdana" w:cs="Arial"/>
        </w:rPr>
        <w:t>pkt</w:t>
      </w:r>
      <w:r w:rsidRPr="004437F9">
        <w:rPr>
          <w:rFonts w:ascii="Verdana" w:hAnsi="Verdana" w:cs="Arial"/>
        </w:rPr>
        <w:t>. 1</w:t>
      </w:r>
      <w:r w:rsidR="006561A5" w:rsidRPr="004437F9">
        <w:rPr>
          <w:rFonts w:ascii="Verdana" w:hAnsi="Verdana" w:cs="Arial"/>
        </w:rPr>
        <w:t>0</w:t>
      </w:r>
      <w:r w:rsidRPr="004437F9">
        <w:rPr>
          <w:rFonts w:ascii="Verdana" w:hAnsi="Verdana" w:cs="Arial"/>
        </w:rPr>
        <w:t xml:space="preserve">. </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Formularz oferty zostanie trwale spięty oraz podpisany, a wszystkie strony oferty będą ponumerowane - w tym wszystkie załączniki – muszą być parafowane przez osobę podpisującą ofertę.</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Upoważnienie do podpisania oferty winno być dołączone do oferty, o ile nie wynika to z  innych dokumentów załączonych do oferty (np. z odpisu z rejestru sądowego, zaświadczenia o wpisie do </w:t>
      </w:r>
      <w:r w:rsidR="007F2B48" w:rsidRPr="004437F9">
        <w:rPr>
          <w:rFonts w:ascii="Verdana" w:hAnsi="Verdana" w:cs="Arial"/>
        </w:rPr>
        <w:t>CEIDG</w:t>
      </w:r>
      <w:r w:rsidRPr="004437F9">
        <w:rPr>
          <w:rFonts w:ascii="Verdana" w:hAnsi="Verdana" w:cs="Arial"/>
        </w:rPr>
        <w:t>).</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Wszystkie miejsca, w których Wykonawca naniósł zmiany winny być parafowane przez osobę /osoby/ podpisującą ofertę wraz z datą naniesienia zmiany.</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Wszystkie formularze zawarte w niniejszej s</w:t>
      </w:r>
      <w:r w:rsidR="007F2C28" w:rsidRPr="004437F9">
        <w:rPr>
          <w:rFonts w:ascii="Verdana" w:hAnsi="Verdana" w:cs="Arial"/>
        </w:rPr>
        <w:t>pecyfikacji, a w szczególności F</w:t>
      </w:r>
      <w:r w:rsidR="00457CFB" w:rsidRPr="004437F9">
        <w:rPr>
          <w:rFonts w:ascii="Verdana" w:hAnsi="Verdana" w:cs="Arial"/>
        </w:rPr>
        <w:t>o</w:t>
      </w:r>
      <w:r w:rsidRPr="004437F9">
        <w:rPr>
          <w:rFonts w:ascii="Verdana" w:hAnsi="Verdana" w:cs="Arial"/>
        </w:rPr>
        <w:t>rmularz oferty – Wykonawca wypełni ściśle według wskazówek zawartych w SIWZ. W</w:t>
      </w:r>
      <w:r w:rsidR="0007082F" w:rsidRPr="004437F9">
        <w:rPr>
          <w:rFonts w:ascii="Verdana" w:hAnsi="Verdana" w:cs="Arial"/>
        </w:rPr>
        <w:t xml:space="preserve"> </w:t>
      </w:r>
      <w:r w:rsidRPr="004437F9">
        <w:rPr>
          <w:rFonts w:ascii="Verdana" w:hAnsi="Verdana" w:cs="Arial"/>
        </w:rPr>
        <w:t xml:space="preserve">przypadku, gdy jakakolwiek część dokumentów nie dotyczy Wykonawcy - wpisuje </w:t>
      </w:r>
      <w:r w:rsidRPr="004437F9">
        <w:rPr>
          <w:rFonts w:ascii="Verdana" w:hAnsi="Verdana" w:cs="Arial"/>
          <w:b/>
          <w:bCs/>
        </w:rPr>
        <w:t>"nie dotyczy".</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Wielkość załączonych do SIWZ wzorów formularzy może zostać przez Wykonawcę zmieniona, jednak układ graficzny </w:t>
      </w:r>
      <w:r w:rsidR="007F2C28" w:rsidRPr="004437F9">
        <w:rPr>
          <w:rFonts w:ascii="Verdana" w:hAnsi="Verdana" w:cs="Arial"/>
        </w:rPr>
        <w:t xml:space="preserve">(zawartość strony) </w:t>
      </w:r>
      <w:r w:rsidRPr="004437F9">
        <w:rPr>
          <w:rFonts w:ascii="Verdana" w:hAnsi="Verdana" w:cs="Arial"/>
        </w:rPr>
        <w:t>i opis poszczególnych kolumn i wierszy musi pozostać niezmieniony.</w:t>
      </w:r>
    </w:p>
    <w:p w:rsidR="0089793B" w:rsidRPr="00D03355" w:rsidRDefault="00923FA1" w:rsidP="00571E55">
      <w:pPr>
        <w:numPr>
          <w:ilvl w:val="1"/>
          <w:numId w:val="5"/>
        </w:numPr>
        <w:tabs>
          <w:tab w:val="left" w:pos="360"/>
        </w:tabs>
        <w:suppressAutoHyphens/>
        <w:spacing w:before="120" w:after="120"/>
        <w:ind w:left="357" w:hanging="357"/>
        <w:jc w:val="both"/>
        <w:rPr>
          <w:rFonts w:ascii="Verdana" w:hAnsi="Verdana" w:cs="Arial"/>
        </w:rPr>
      </w:pPr>
      <w:r w:rsidRPr="00D03355">
        <w:rPr>
          <w:rFonts w:ascii="Verdana" w:hAnsi="Verdana" w:cs="Arial"/>
        </w:rPr>
        <w:t xml:space="preserve">Wykonawca umieści ofertę w wewnętrznej i zewnętrznej kopercie, które będą zaadresowane: </w:t>
      </w:r>
      <w:r w:rsidR="00D646D9" w:rsidRPr="00D03355">
        <w:rPr>
          <w:rFonts w:ascii="Verdana" w:hAnsi="Verdana" w:cs="Arial"/>
          <w:b/>
          <w:bCs/>
        </w:rPr>
        <w:t>Gminny Ośrodek Sportu i Rekreacji</w:t>
      </w:r>
      <w:r w:rsidR="00AD0BA8" w:rsidRPr="00D03355">
        <w:rPr>
          <w:rFonts w:ascii="Verdana" w:hAnsi="Verdana" w:cs="Arial"/>
          <w:b/>
          <w:bCs/>
        </w:rPr>
        <w:t xml:space="preserve"> w Ustroniu Morskim</w:t>
      </w:r>
      <w:r w:rsidRPr="00D03355">
        <w:rPr>
          <w:rFonts w:ascii="Verdana" w:hAnsi="Verdana" w:cs="Arial"/>
          <w:b/>
          <w:bCs/>
        </w:rPr>
        <w:t xml:space="preserve">, </w:t>
      </w:r>
      <w:r w:rsidR="00115BF2">
        <w:rPr>
          <w:rFonts w:ascii="Verdana" w:hAnsi="Verdana" w:cs="Arial"/>
          <w:b/>
          <w:bCs/>
        </w:rPr>
        <w:t xml:space="preserve">           </w:t>
      </w:r>
      <w:r w:rsidRPr="00D03355">
        <w:rPr>
          <w:rFonts w:ascii="Verdana" w:hAnsi="Verdana" w:cs="Arial"/>
          <w:b/>
          <w:bCs/>
        </w:rPr>
        <w:t>ul.</w:t>
      </w:r>
      <w:r w:rsidR="002B303F" w:rsidRPr="00D03355">
        <w:rPr>
          <w:rFonts w:ascii="Verdana" w:hAnsi="Verdana" w:cs="Arial"/>
          <w:b/>
          <w:bCs/>
        </w:rPr>
        <w:t xml:space="preserve"> </w:t>
      </w:r>
      <w:r w:rsidR="00D646D9" w:rsidRPr="00D03355">
        <w:rPr>
          <w:rFonts w:ascii="Verdana" w:hAnsi="Verdana" w:cs="Arial"/>
          <w:b/>
          <w:bCs/>
        </w:rPr>
        <w:t>Polna 3</w:t>
      </w:r>
      <w:r w:rsidRPr="00D03355">
        <w:rPr>
          <w:rFonts w:ascii="Verdana" w:hAnsi="Verdana" w:cs="Arial"/>
          <w:b/>
          <w:bCs/>
        </w:rPr>
        <w:t>, 78-1</w:t>
      </w:r>
      <w:r w:rsidR="00AD0BA8" w:rsidRPr="00D03355">
        <w:rPr>
          <w:rFonts w:ascii="Verdana" w:hAnsi="Verdana" w:cs="Arial"/>
          <w:b/>
          <w:bCs/>
        </w:rPr>
        <w:t>11</w:t>
      </w:r>
      <w:r w:rsidRPr="00D03355">
        <w:rPr>
          <w:rFonts w:ascii="Verdana" w:hAnsi="Verdana" w:cs="Arial"/>
          <w:b/>
          <w:bCs/>
        </w:rPr>
        <w:t xml:space="preserve"> </w:t>
      </w:r>
      <w:r w:rsidR="00AD0BA8" w:rsidRPr="00D03355">
        <w:rPr>
          <w:rFonts w:ascii="Verdana" w:hAnsi="Verdana" w:cs="Arial"/>
          <w:b/>
          <w:bCs/>
        </w:rPr>
        <w:t>Ustronie Morskie</w:t>
      </w:r>
      <w:r w:rsidR="002E3C36" w:rsidRPr="00D03355">
        <w:rPr>
          <w:rFonts w:ascii="Verdana" w:hAnsi="Verdana" w:cs="Arial"/>
        </w:rPr>
        <w:t xml:space="preserve"> oraz będą</w:t>
      </w:r>
      <w:r w:rsidRPr="00D03355">
        <w:rPr>
          <w:rFonts w:ascii="Verdana" w:hAnsi="Verdana" w:cs="Arial"/>
        </w:rPr>
        <w:t xml:space="preserve"> posiadać następujące oznaczenie:</w:t>
      </w:r>
    </w:p>
    <w:p w:rsidR="0089793B" w:rsidRPr="00D03355" w:rsidRDefault="0089793B" w:rsidP="0089793B">
      <w:pPr>
        <w:spacing w:before="120" w:after="120"/>
        <w:jc w:val="center"/>
        <w:rPr>
          <w:rFonts w:ascii="Verdana" w:hAnsi="Verdana" w:cs="Arial"/>
          <w:b/>
          <w:bCs/>
        </w:rPr>
      </w:pPr>
      <w:r w:rsidRPr="00D03355">
        <w:rPr>
          <w:rFonts w:ascii="Verdana" w:hAnsi="Verdana" w:cs="Arial"/>
        </w:rPr>
        <w:t>Oferta w przetargu nieograniczonym na zadanie</w:t>
      </w:r>
      <w:r w:rsidRPr="00D03355">
        <w:rPr>
          <w:rFonts w:ascii="Verdana" w:hAnsi="Verdana" w:cs="Arial"/>
          <w:bCs/>
        </w:rPr>
        <w:t>:</w:t>
      </w:r>
    </w:p>
    <w:p w:rsidR="00AD0BA8" w:rsidRPr="00D03355" w:rsidRDefault="00BB11CE" w:rsidP="00BB11CE">
      <w:pPr>
        <w:pStyle w:val="Tekstpodstawowy"/>
        <w:ind w:left="284" w:right="45"/>
        <w:jc w:val="center"/>
        <w:rPr>
          <w:rFonts w:ascii="Verdana" w:hAnsi="Verdana"/>
          <w:b/>
          <w:sz w:val="28"/>
          <w:szCs w:val="28"/>
        </w:rPr>
      </w:pPr>
      <w:r w:rsidRPr="00D03355">
        <w:rPr>
          <w:rFonts w:ascii="Verdana" w:hAnsi="Verdana"/>
          <w:b/>
          <w:sz w:val="28"/>
          <w:szCs w:val="28"/>
        </w:rPr>
        <w:t>„</w:t>
      </w:r>
      <w:r w:rsidR="00D646D9" w:rsidRPr="00D03355">
        <w:rPr>
          <w:rFonts w:ascii="Verdana" w:hAnsi="Verdana"/>
          <w:b/>
          <w:sz w:val="28"/>
          <w:szCs w:val="28"/>
        </w:rPr>
        <w:t>Dowóz dzieci do przedszkoli i szkół na teren</w:t>
      </w:r>
      <w:r w:rsidR="00F01D10">
        <w:rPr>
          <w:rFonts w:ascii="Verdana" w:hAnsi="Verdana"/>
          <w:b/>
          <w:sz w:val="28"/>
          <w:szCs w:val="28"/>
        </w:rPr>
        <w:t>ie Gminy Ustronie Morskie w 2018</w:t>
      </w:r>
      <w:r w:rsidR="00D646D9" w:rsidRPr="00D03355">
        <w:rPr>
          <w:rFonts w:ascii="Verdana" w:hAnsi="Verdana"/>
          <w:b/>
          <w:sz w:val="28"/>
          <w:szCs w:val="28"/>
        </w:rPr>
        <w:t xml:space="preserve"> r.”</w:t>
      </w:r>
    </w:p>
    <w:p w:rsidR="00D646D9" w:rsidRPr="00D03355" w:rsidRDefault="00D646D9" w:rsidP="00BB11CE">
      <w:pPr>
        <w:pStyle w:val="Tekstpodstawowy"/>
        <w:ind w:left="284" w:right="45"/>
        <w:jc w:val="center"/>
        <w:rPr>
          <w:rFonts w:ascii="Verdana" w:hAnsi="Verdana" w:cs="Calibri"/>
          <w:sz w:val="28"/>
          <w:szCs w:val="28"/>
        </w:rPr>
      </w:pPr>
      <w:r w:rsidRPr="00D03355">
        <w:rPr>
          <w:rFonts w:ascii="Verdana" w:eastAsia="Calibri-Italic" w:hAnsi="Verdana" w:cs="Calibri-Italic"/>
          <w:b/>
          <w:i/>
          <w:iCs/>
        </w:rPr>
        <w:t>Nie otwierać przed dniem</w:t>
      </w:r>
      <w:r w:rsidR="00566B30">
        <w:rPr>
          <w:rFonts w:ascii="Verdana" w:eastAsia="Calibri-BoldItalic" w:hAnsi="Verdana" w:cs="Calibri-BoldItalic"/>
          <w:b/>
          <w:i/>
          <w:iCs/>
        </w:rPr>
        <w:t xml:space="preserve"> 20</w:t>
      </w:r>
      <w:r w:rsidR="00F01D10">
        <w:rPr>
          <w:rFonts w:ascii="Verdana" w:eastAsia="Calibri-BoldItalic" w:hAnsi="Verdana" w:cs="Calibri-BoldItalic"/>
          <w:b/>
          <w:i/>
          <w:iCs/>
        </w:rPr>
        <w:t>.12.2017</w:t>
      </w:r>
      <w:r w:rsidRPr="00D03355">
        <w:rPr>
          <w:rFonts w:ascii="Verdana" w:eastAsia="Calibri-BoldItalic" w:hAnsi="Verdana" w:cs="Calibri-BoldItalic"/>
          <w:b/>
          <w:i/>
          <w:iCs/>
        </w:rPr>
        <w:t xml:space="preserve"> r.</w:t>
      </w:r>
      <w:r w:rsidRPr="00D03355">
        <w:rPr>
          <w:rFonts w:ascii="Verdana" w:eastAsia="Calibri-Italic" w:hAnsi="Verdana" w:cs="Calibri-Italic"/>
          <w:b/>
          <w:i/>
          <w:iCs/>
        </w:rPr>
        <w:t>, godz.8:</w:t>
      </w:r>
      <w:r w:rsidR="00DB2456">
        <w:rPr>
          <w:rFonts w:ascii="Verdana" w:eastAsia="Calibri-Italic" w:hAnsi="Verdana" w:cs="Calibri-Italic"/>
          <w:b/>
          <w:i/>
          <w:iCs/>
        </w:rPr>
        <w:t>30</w:t>
      </w:r>
    </w:p>
    <w:p w:rsidR="0089793B" w:rsidRPr="004437F9" w:rsidRDefault="0089793B" w:rsidP="00F9469A">
      <w:pPr>
        <w:tabs>
          <w:tab w:val="left" w:pos="360"/>
        </w:tabs>
        <w:spacing w:before="120" w:after="120"/>
        <w:ind w:left="360" w:hanging="360"/>
        <w:jc w:val="both"/>
        <w:rPr>
          <w:rFonts w:ascii="Verdana" w:hAnsi="Verdana" w:cs="Arial"/>
        </w:rPr>
      </w:pPr>
      <w:r w:rsidRPr="004437F9">
        <w:rPr>
          <w:rFonts w:ascii="Verdana" w:hAnsi="Verdana" w:cs="Arial"/>
        </w:rPr>
        <w:t xml:space="preserve">Poza oznaczeniami podanymi powyżej </w:t>
      </w:r>
      <w:r w:rsidRPr="004437F9">
        <w:rPr>
          <w:rFonts w:ascii="Verdana" w:hAnsi="Verdana" w:cs="Arial"/>
          <w:u w:val="single"/>
        </w:rPr>
        <w:t>koperta wewnętrzna</w:t>
      </w:r>
      <w:r w:rsidR="00F9469A" w:rsidRPr="004437F9">
        <w:rPr>
          <w:rFonts w:ascii="Verdana" w:hAnsi="Verdana" w:cs="Arial"/>
        </w:rPr>
        <w:t xml:space="preserve"> musi posiada </w:t>
      </w:r>
      <w:r w:rsidRPr="004437F9">
        <w:rPr>
          <w:rFonts w:ascii="Verdana" w:hAnsi="Verdana" w:cs="Arial"/>
        </w:rPr>
        <w:t>nazwę i adres Wykonawcy.</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Koperta powinna być szczelnie zamknięta w sposób uniemożliwiający zapoznanie się </w:t>
      </w:r>
      <w:r w:rsidR="00AD0BA8" w:rsidRPr="004437F9">
        <w:rPr>
          <w:rFonts w:ascii="Verdana" w:hAnsi="Verdana" w:cs="Arial"/>
        </w:rPr>
        <w:t xml:space="preserve">            </w:t>
      </w:r>
      <w:r w:rsidRPr="004437F9">
        <w:rPr>
          <w:rFonts w:ascii="Verdana" w:hAnsi="Verdana" w:cs="Arial"/>
        </w:rPr>
        <w:t>z treścią oferty.</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Wykonawca może wprowadzić zmiany lub wycofać złożoną ofertę przed upływem terminu składania ofert. </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lastRenderedPageBreak/>
        <w:t>W celu dokonania zmiany lub wycofania oferty, Wykonawca złoży Zamawiającemu</w:t>
      </w:r>
      <w:r w:rsidR="0094493D" w:rsidRPr="004437F9">
        <w:rPr>
          <w:rFonts w:ascii="Verdana" w:hAnsi="Verdana" w:cs="Arial"/>
        </w:rPr>
        <w:t xml:space="preserve"> </w:t>
      </w:r>
      <w:r w:rsidRPr="004437F9">
        <w:rPr>
          <w:rFonts w:ascii="Verdana" w:hAnsi="Verdana" w:cs="Arial"/>
        </w:rPr>
        <w:t xml:space="preserve">kolejną zamkniętą kopertę, oznaczoną jak w </w:t>
      </w:r>
      <w:r w:rsidR="00B3338B" w:rsidRPr="004437F9">
        <w:rPr>
          <w:rFonts w:ascii="Verdana" w:hAnsi="Verdana" w:cs="Arial"/>
        </w:rPr>
        <w:t>pk</w:t>
      </w:r>
      <w:r w:rsidR="00F07AE9" w:rsidRPr="004437F9">
        <w:rPr>
          <w:rFonts w:ascii="Verdana" w:hAnsi="Verdana" w:cs="Arial"/>
        </w:rPr>
        <w:t>t. 11</w:t>
      </w:r>
      <w:r w:rsidRPr="004437F9">
        <w:rPr>
          <w:rFonts w:ascii="Verdana" w:hAnsi="Verdana" w:cs="Arial"/>
        </w:rPr>
        <w:t xml:space="preserve">, z dodaniem słowa: "Zmiana" lub "Wycofanie". </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Wykonawca nie może wycofać oferty ani wprowadzić jakichkolwiek zmian w treści</w:t>
      </w:r>
      <w:r w:rsidR="0007082F" w:rsidRPr="004437F9">
        <w:rPr>
          <w:rFonts w:ascii="Verdana" w:hAnsi="Verdana" w:cs="Arial"/>
        </w:rPr>
        <w:t xml:space="preserve"> </w:t>
      </w:r>
      <w:r w:rsidRPr="004437F9">
        <w:rPr>
          <w:rFonts w:ascii="Verdana" w:hAnsi="Verdana" w:cs="Arial"/>
        </w:rPr>
        <w:t>oferty po upływie terminu składania ofert.</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jest jawna, z wyjątkiem informacji stanowiących tajemnicę przedsiębiorstwa</w:t>
      </w:r>
      <w:r w:rsidR="003E561C" w:rsidRPr="004437F9">
        <w:rPr>
          <w:rFonts w:ascii="Verdana" w:hAnsi="Verdana" w:cs="Arial"/>
        </w:rPr>
        <w:t xml:space="preserve"> </w:t>
      </w:r>
      <w:r w:rsidR="00AD0BA8" w:rsidRPr="004437F9">
        <w:rPr>
          <w:rFonts w:ascii="Verdana" w:hAnsi="Verdana" w:cs="Arial"/>
        </w:rPr>
        <w:t xml:space="preserve">                </w:t>
      </w:r>
      <w:r w:rsidRPr="004437F9">
        <w:rPr>
          <w:rFonts w:ascii="Verdana" w:hAnsi="Verdana" w:cs="Arial"/>
        </w:rPr>
        <w:t>w</w:t>
      </w:r>
      <w:r w:rsidR="0007082F" w:rsidRPr="004437F9">
        <w:rPr>
          <w:rFonts w:ascii="Verdana" w:hAnsi="Verdana" w:cs="Arial"/>
        </w:rPr>
        <w:t xml:space="preserve"> </w:t>
      </w:r>
      <w:r w:rsidRPr="004437F9">
        <w:rPr>
          <w:rFonts w:ascii="Verdana" w:hAnsi="Verdana" w:cs="Arial"/>
        </w:rPr>
        <w:t>rozumieniu przepisów o zwalczaniu nieuczciwej konkurencji, a Wykonawca składając ofertę zastrzegł w odniesieniu do tych informacji, że nie mogą być one udostępnione</w:t>
      </w:r>
      <w:r w:rsidR="008375CF" w:rsidRPr="004437F9">
        <w:rPr>
          <w:rFonts w:ascii="Verdana" w:hAnsi="Verdana" w:cs="Arial"/>
        </w:rPr>
        <w:t xml:space="preserve"> innym uczestnikom postępowania oraz wykazał, iż zastrzeżone informacje stanowią tajemnice przedsiębiorstwa.</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Przez tajemnicę przedsiębiorstwa rozumie się nieujawnione do wiadomości publicznej informacje techniczne, technologiczne, handlowe lub organizacyjne przedsiębiorstwa, </w:t>
      </w:r>
      <w:r w:rsidR="000B3E95" w:rsidRPr="004437F9">
        <w:rPr>
          <w:rFonts w:ascii="Verdana" w:hAnsi="Verdana" w:cs="Arial"/>
        </w:rPr>
        <w:t>co do których</w:t>
      </w:r>
      <w:r w:rsidRPr="004437F9">
        <w:rPr>
          <w:rFonts w:ascii="Verdana" w:hAnsi="Verdana" w:cs="Arial"/>
        </w:rPr>
        <w:t xml:space="preserve"> przedsiębiorca podjął niezbędne działania w celu zachowania ich poufności.</w:t>
      </w:r>
    </w:p>
    <w:p w:rsidR="00923FA1" w:rsidRPr="004437F9" w:rsidRDefault="00202431" w:rsidP="0089793B">
      <w:pPr>
        <w:spacing w:before="120" w:after="120"/>
        <w:ind w:left="357"/>
        <w:jc w:val="both"/>
        <w:rPr>
          <w:rFonts w:ascii="Verdana" w:hAnsi="Verdana" w:cs="Arial"/>
          <w:b/>
          <w:bCs/>
          <w:u w:val="single"/>
        </w:rPr>
      </w:pPr>
      <w:r w:rsidRPr="004437F9">
        <w:rPr>
          <w:rFonts w:ascii="Verdana" w:hAnsi="Verdana" w:cs="Arial"/>
          <w:b/>
          <w:bCs/>
          <w:u w:val="single"/>
        </w:rPr>
        <w:t xml:space="preserve">Uwaga </w:t>
      </w:r>
      <w:r w:rsidR="00923FA1" w:rsidRPr="004437F9">
        <w:rPr>
          <w:rFonts w:ascii="Verdana" w:hAnsi="Verdana" w:cs="Arial"/>
          <w:b/>
          <w:bCs/>
          <w:u w:val="single"/>
        </w:rPr>
        <w:t>:</w:t>
      </w:r>
    </w:p>
    <w:p w:rsidR="00CE719C" w:rsidRPr="004437F9" w:rsidRDefault="00923FA1" w:rsidP="0089793B">
      <w:pPr>
        <w:spacing w:before="120" w:after="120"/>
        <w:ind w:left="357"/>
        <w:jc w:val="both"/>
        <w:rPr>
          <w:rFonts w:ascii="Verdana" w:hAnsi="Verdana" w:cs="Arial"/>
        </w:rPr>
      </w:pPr>
      <w:r w:rsidRPr="004437F9">
        <w:rPr>
          <w:rFonts w:ascii="Verdana" w:hAnsi="Verdana" w:cs="Arial"/>
        </w:rPr>
        <w:t xml:space="preserve">Oświadczenia i zaświadczenia składane w trakcie postępowania, stanowiące tajemnice przedsiębiorstwa w rozumieniu przepisów ustawy o zwalczaniu nieuczciwej konkurencji, </w:t>
      </w:r>
      <w:r w:rsidR="005E1D4C" w:rsidRPr="004437F9">
        <w:rPr>
          <w:rFonts w:ascii="Verdana" w:hAnsi="Verdana" w:cs="Arial"/>
        </w:rPr>
        <w:t>co, do których</w:t>
      </w:r>
      <w:r w:rsidRPr="004437F9">
        <w:rPr>
          <w:rFonts w:ascii="Verdana" w:hAnsi="Verdana" w:cs="Arial"/>
        </w:rPr>
        <w:t xml:space="preserve"> Wykonawca zastrzega, że nie mogą być udostępniane innym uczestnikom postępowania muszą być oznaczone klauzulą: </w:t>
      </w:r>
    </w:p>
    <w:p w:rsidR="00923FA1" w:rsidRPr="004437F9" w:rsidRDefault="00FE0D01" w:rsidP="0089793B">
      <w:pPr>
        <w:spacing w:before="120" w:after="120"/>
        <w:ind w:left="357"/>
        <w:jc w:val="both"/>
        <w:rPr>
          <w:rFonts w:ascii="Verdana" w:hAnsi="Verdana" w:cs="Arial"/>
          <w:b/>
          <w:bCs/>
        </w:rPr>
      </w:pPr>
      <w:r w:rsidRPr="004437F9">
        <w:rPr>
          <w:rFonts w:ascii="Verdana" w:hAnsi="Verdana" w:cs="Arial"/>
        </w:rPr>
        <w:t>„</w:t>
      </w:r>
      <w:r w:rsidR="00923FA1" w:rsidRPr="004437F9">
        <w:rPr>
          <w:rFonts w:ascii="Verdana" w:hAnsi="Verdana" w:cs="Arial"/>
          <w:b/>
          <w:bCs/>
        </w:rPr>
        <w:t>DOKUMENT STANOWI TAJEMNICĘ PRZEDSIĘBIORSTWA</w:t>
      </w:r>
      <w:r w:rsidRPr="004437F9">
        <w:rPr>
          <w:rFonts w:ascii="Verdana" w:hAnsi="Verdana" w:cs="Arial"/>
          <w:b/>
          <w:bCs/>
        </w:rPr>
        <w:t>”</w:t>
      </w:r>
    </w:p>
    <w:p w:rsidR="00FE0D01" w:rsidRPr="004437F9" w:rsidRDefault="00E75A0D" w:rsidP="0089793B">
      <w:pPr>
        <w:spacing w:before="120" w:after="120"/>
        <w:ind w:left="357"/>
        <w:jc w:val="both"/>
        <w:rPr>
          <w:rFonts w:ascii="Verdana" w:hAnsi="Verdana" w:cs="Arial"/>
          <w:bCs/>
          <w:i/>
        </w:rPr>
      </w:pPr>
      <w:r w:rsidRPr="004437F9">
        <w:rPr>
          <w:rFonts w:ascii="Verdana" w:hAnsi="Verdana" w:cs="Arial"/>
          <w:bCs/>
          <w:i/>
        </w:rPr>
        <w:t>(</w:t>
      </w:r>
      <w:r w:rsidR="00FE0D01" w:rsidRPr="004437F9">
        <w:rPr>
          <w:rFonts w:ascii="Verdana" w:hAnsi="Verdana" w:cs="Arial"/>
          <w:bCs/>
          <w:i/>
        </w:rPr>
        <w:t xml:space="preserve">w rozumieniu art.11 ust.4 ustawy z dnia 16 kwietnia 1993 roku o zwalczaniu nieuczciwej konkurencji /Dz.U.2003 r. Nr 153 poz.1503 </w:t>
      </w:r>
      <w:r w:rsidR="00457CFB" w:rsidRPr="004437F9">
        <w:rPr>
          <w:rFonts w:ascii="Verdana" w:hAnsi="Verdana" w:cs="Arial"/>
          <w:bCs/>
          <w:i/>
        </w:rPr>
        <w:t>z późn</w:t>
      </w:r>
      <w:r w:rsidR="00FE0D01" w:rsidRPr="004437F9">
        <w:rPr>
          <w:rFonts w:ascii="Verdana" w:hAnsi="Verdana" w:cs="Arial"/>
          <w:bCs/>
          <w:i/>
        </w:rPr>
        <w:t>. zm.</w:t>
      </w:r>
      <w:r w:rsidR="00A45FC2" w:rsidRPr="004437F9">
        <w:rPr>
          <w:rFonts w:ascii="Verdana" w:hAnsi="Verdana" w:cs="Arial"/>
          <w:bCs/>
          <w:i/>
        </w:rPr>
        <w:t>)</w:t>
      </w:r>
      <w:r w:rsidR="00FE0D01" w:rsidRPr="004437F9">
        <w:rPr>
          <w:rFonts w:ascii="Verdana" w:hAnsi="Verdana" w:cs="Arial"/>
          <w:bCs/>
          <w:i/>
        </w:rPr>
        <w:t>.</w:t>
      </w:r>
    </w:p>
    <w:p w:rsidR="0089793B" w:rsidRPr="004437F9" w:rsidRDefault="00E62042" w:rsidP="00BB11CE">
      <w:pPr>
        <w:spacing w:before="120" w:after="120"/>
        <w:ind w:left="360"/>
        <w:jc w:val="both"/>
        <w:rPr>
          <w:rFonts w:ascii="Verdana" w:hAnsi="Verdana" w:cs="Arial"/>
          <w:bCs/>
        </w:rPr>
      </w:pPr>
      <w:r w:rsidRPr="004437F9">
        <w:rPr>
          <w:rFonts w:ascii="Verdana" w:hAnsi="Verdana" w:cs="Arial"/>
          <w:bCs/>
        </w:rPr>
        <w:t xml:space="preserve">Zaleca się, aby informacje stanowiące tajemnicę przedsiębiorstwa były trwale spięte </w:t>
      </w:r>
      <w:r w:rsidR="00AD0BA8" w:rsidRPr="004437F9">
        <w:rPr>
          <w:rFonts w:ascii="Verdana" w:hAnsi="Verdana" w:cs="Arial"/>
          <w:bCs/>
        </w:rPr>
        <w:t xml:space="preserve">              </w:t>
      </w:r>
      <w:r w:rsidRPr="004437F9">
        <w:rPr>
          <w:rFonts w:ascii="Verdana" w:hAnsi="Verdana" w:cs="Arial"/>
          <w:bCs/>
        </w:rPr>
        <w:t>i oddzielone od pozostałej jawnej części.</w:t>
      </w:r>
    </w:p>
    <w:p w:rsidR="00BB11CE" w:rsidRPr="004437F9" w:rsidRDefault="00BB11CE" w:rsidP="00BB11CE">
      <w:pPr>
        <w:spacing w:before="120" w:after="120"/>
        <w:ind w:left="360"/>
        <w:jc w:val="both"/>
        <w:rPr>
          <w:rFonts w:ascii="Verdana" w:hAnsi="Verdana" w:cs="Arial"/>
          <w:bCs/>
        </w:rPr>
      </w:pPr>
    </w:p>
    <w:p w:rsidR="0089793B" w:rsidRPr="004437F9" w:rsidRDefault="00923FA1" w:rsidP="0089793B">
      <w:pPr>
        <w:pStyle w:val="Nagwek1"/>
        <w:numPr>
          <w:ilvl w:val="0"/>
          <w:numId w:val="5"/>
        </w:numPr>
        <w:suppressAutoHyphens/>
        <w:spacing w:before="120" w:after="120"/>
        <w:rPr>
          <w:rFonts w:ascii="Verdana" w:hAnsi="Verdana"/>
          <w:sz w:val="20"/>
          <w:szCs w:val="20"/>
        </w:rPr>
      </w:pPr>
      <w:bookmarkStart w:id="3" w:name="_toc289"/>
      <w:bookmarkStart w:id="4" w:name="_Toc412451387"/>
      <w:bookmarkEnd w:id="3"/>
      <w:r w:rsidRPr="004437F9">
        <w:rPr>
          <w:rFonts w:ascii="Verdana" w:hAnsi="Verdana"/>
          <w:sz w:val="20"/>
          <w:szCs w:val="20"/>
        </w:rPr>
        <w:t>Oferty częściowe</w:t>
      </w:r>
      <w:bookmarkEnd w:id="4"/>
    </w:p>
    <w:p w:rsidR="00134E6F" w:rsidRPr="004437F9" w:rsidRDefault="00E72883" w:rsidP="00BB11CE">
      <w:pPr>
        <w:spacing w:before="120" w:after="120"/>
        <w:ind w:left="357"/>
        <w:jc w:val="both"/>
        <w:rPr>
          <w:rFonts w:ascii="Verdana" w:hAnsi="Verdana" w:cs="Arial"/>
        </w:rPr>
      </w:pPr>
      <w:r w:rsidRPr="004437F9">
        <w:rPr>
          <w:rFonts w:ascii="Verdana" w:hAnsi="Verdana" w:cs="Arial"/>
        </w:rPr>
        <w:t>Zamawiający nie dopuszcza składania ofert częściowych</w:t>
      </w:r>
      <w:r w:rsidR="00923FA1" w:rsidRPr="004437F9">
        <w:rPr>
          <w:rFonts w:ascii="Verdana" w:hAnsi="Verdana" w:cs="Arial"/>
        </w:rPr>
        <w:t xml:space="preserve">. </w:t>
      </w:r>
    </w:p>
    <w:p w:rsidR="00BB11CE" w:rsidRPr="004437F9" w:rsidRDefault="00BB11CE" w:rsidP="00BB11CE">
      <w:pPr>
        <w:spacing w:before="120" w:after="120"/>
        <w:ind w:left="357"/>
        <w:jc w:val="both"/>
        <w:rPr>
          <w:rFonts w:ascii="Verdana" w:hAnsi="Verdana" w:cs="Arial"/>
        </w:rPr>
      </w:pPr>
    </w:p>
    <w:p w:rsidR="0089793B" w:rsidRPr="004437F9" w:rsidRDefault="00923FA1" w:rsidP="0089793B">
      <w:pPr>
        <w:pStyle w:val="Nagwek1"/>
        <w:numPr>
          <w:ilvl w:val="0"/>
          <w:numId w:val="5"/>
        </w:numPr>
        <w:suppressAutoHyphens/>
        <w:spacing w:before="120" w:after="120"/>
        <w:rPr>
          <w:rFonts w:ascii="Verdana" w:hAnsi="Verdana"/>
          <w:sz w:val="20"/>
          <w:szCs w:val="20"/>
        </w:rPr>
      </w:pPr>
      <w:bookmarkStart w:id="5" w:name="_toc292"/>
      <w:bookmarkStart w:id="6" w:name="_Toc412451388"/>
      <w:bookmarkEnd w:id="5"/>
      <w:r w:rsidRPr="004437F9">
        <w:rPr>
          <w:rFonts w:ascii="Verdana" w:hAnsi="Verdana"/>
          <w:sz w:val="20"/>
          <w:szCs w:val="20"/>
        </w:rPr>
        <w:t>Oferty wariantowe</w:t>
      </w:r>
      <w:bookmarkEnd w:id="6"/>
    </w:p>
    <w:p w:rsidR="0089793B" w:rsidRPr="004437F9" w:rsidRDefault="00923FA1" w:rsidP="0089793B">
      <w:pPr>
        <w:spacing w:before="120" w:after="120"/>
        <w:ind w:left="357"/>
        <w:jc w:val="both"/>
        <w:rPr>
          <w:rFonts w:ascii="Verdana" w:hAnsi="Verdana" w:cs="Arial"/>
        </w:rPr>
      </w:pPr>
      <w:r w:rsidRPr="004437F9">
        <w:rPr>
          <w:rFonts w:ascii="Verdana" w:hAnsi="Verdana" w:cs="Arial"/>
        </w:rPr>
        <w:t xml:space="preserve">Zamawiający nie dopuszcza możliwości złożenia oferty </w:t>
      </w:r>
      <w:r w:rsidR="00093993" w:rsidRPr="004437F9">
        <w:rPr>
          <w:rFonts w:ascii="Verdana" w:hAnsi="Verdana" w:cs="Arial"/>
        </w:rPr>
        <w:t xml:space="preserve">wariantowej </w:t>
      </w:r>
      <w:r w:rsidRPr="004437F9">
        <w:rPr>
          <w:rFonts w:ascii="Verdana" w:hAnsi="Verdana" w:cs="Arial"/>
        </w:rPr>
        <w:t xml:space="preserve">przewidującej odmienny </w:t>
      </w:r>
      <w:r w:rsidR="00093993" w:rsidRPr="004437F9">
        <w:rPr>
          <w:rFonts w:ascii="Verdana" w:hAnsi="Verdana" w:cs="Arial"/>
        </w:rPr>
        <w:t>niż określony</w:t>
      </w:r>
      <w:r w:rsidRPr="004437F9">
        <w:rPr>
          <w:rFonts w:ascii="Verdana" w:hAnsi="Verdana" w:cs="Arial"/>
        </w:rPr>
        <w:t xml:space="preserve"> w SIWZ sposób wykonania </w:t>
      </w:r>
      <w:r w:rsidR="00093993" w:rsidRPr="004437F9">
        <w:rPr>
          <w:rFonts w:ascii="Verdana" w:hAnsi="Verdana" w:cs="Arial"/>
        </w:rPr>
        <w:t xml:space="preserve">zamówienia. </w:t>
      </w:r>
    </w:p>
    <w:p w:rsidR="00540D12" w:rsidRPr="004437F9" w:rsidRDefault="00540D12" w:rsidP="0089793B">
      <w:pPr>
        <w:spacing w:before="120" w:after="120"/>
        <w:ind w:left="357"/>
        <w:jc w:val="both"/>
        <w:rPr>
          <w:rFonts w:ascii="Verdana" w:hAnsi="Verdana" w:cs="Arial"/>
        </w:rPr>
      </w:pPr>
    </w:p>
    <w:p w:rsidR="00A726F7" w:rsidRPr="004437F9" w:rsidRDefault="00A726F7" w:rsidP="00571E55">
      <w:pPr>
        <w:pStyle w:val="Nagwek1"/>
        <w:numPr>
          <w:ilvl w:val="0"/>
          <w:numId w:val="5"/>
        </w:numPr>
        <w:suppressAutoHyphens/>
        <w:spacing w:before="120" w:after="120"/>
        <w:ind w:left="1077"/>
        <w:jc w:val="both"/>
        <w:rPr>
          <w:rFonts w:ascii="Verdana" w:hAnsi="Verdana"/>
          <w:sz w:val="20"/>
          <w:szCs w:val="20"/>
        </w:rPr>
      </w:pPr>
      <w:bookmarkStart w:id="7" w:name="_Toc412451389"/>
      <w:r w:rsidRPr="004437F9">
        <w:rPr>
          <w:rFonts w:ascii="Verdana" w:hAnsi="Verdana"/>
          <w:sz w:val="20"/>
          <w:szCs w:val="20"/>
        </w:rPr>
        <w:t>Podstawy wykluczenia, o których mowa w art. 24 ust.</w:t>
      </w:r>
      <w:r w:rsidR="00494C11" w:rsidRPr="004437F9">
        <w:rPr>
          <w:rFonts w:ascii="Verdana" w:hAnsi="Verdana"/>
          <w:sz w:val="20"/>
          <w:szCs w:val="20"/>
        </w:rPr>
        <w:t xml:space="preserve"> </w:t>
      </w:r>
      <w:r w:rsidRPr="004437F9">
        <w:rPr>
          <w:rFonts w:ascii="Verdana" w:hAnsi="Verdana"/>
          <w:sz w:val="20"/>
          <w:szCs w:val="20"/>
        </w:rPr>
        <w:t xml:space="preserve">5. </w:t>
      </w:r>
    </w:p>
    <w:p w:rsidR="0089793B" w:rsidRPr="004437F9" w:rsidRDefault="0089793B" w:rsidP="0089793B">
      <w:pPr>
        <w:spacing w:before="120" w:after="120"/>
        <w:rPr>
          <w:rFonts w:ascii="Verdana" w:hAnsi="Verdana"/>
        </w:rPr>
      </w:pPr>
    </w:p>
    <w:p w:rsidR="0089793B" w:rsidRPr="004437F9" w:rsidRDefault="00A726F7" w:rsidP="0089793B">
      <w:pPr>
        <w:pStyle w:val="ZLITUSTzmustliter"/>
        <w:keepNext/>
        <w:spacing w:before="120" w:after="120" w:line="240" w:lineRule="auto"/>
        <w:ind w:left="0" w:firstLine="0"/>
        <w:rPr>
          <w:rFonts w:ascii="Verdana" w:hAnsi="Verdana"/>
          <w:sz w:val="20"/>
        </w:rPr>
      </w:pPr>
      <w:r w:rsidRPr="004437F9">
        <w:rPr>
          <w:rFonts w:ascii="Verdana" w:hAnsi="Verdana"/>
          <w:sz w:val="20"/>
        </w:rPr>
        <w:t>Z postępowania o udzielenie zamówienia zamawiający wykluczy wykonawcę:</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W</w:t>
      </w:r>
      <w:r w:rsidR="00E360A2" w:rsidRPr="004437F9">
        <w:rPr>
          <w:rFonts w:ascii="Verdana" w:hAnsi="Verdana"/>
        </w:rPr>
        <w:t xml:space="preserve"> stosunku do którego otwarto likwidację, w zatwierdzonym przez sąd układzie </w:t>
      </w:r>
      <w:r w:rsidR="00AD0BA8" w:rsidRPr="004437F9">
        <w:rPr>
          <w:rFonts w:ascii="Verdana" w:hAnsi="Verdana"/>
        </w:rPr>
        <w:t xml:space="preserve">                    </w:t>
      </w:r>
      <w:r w:rsidR="00E360A2" w:rsidRPr="004437F9">
        <w:rPr>
          <w:rFonts w:ascii="Verdana" w:hAnsi="Verdana"/>
        </w:rPr>
        <w:t>w postępowaniu restrukturyzacyjnym jest przewidziane zaspokojenie wierzycieli przez likwidację jego majątku lub sąd zarządził likwidację jego</w:t>
      </w:r>
      <w:r w:rsidR="00134E6F" w:rsidRPr="004437F9">
        <w:rPr>
          <w:rFonts w:ascii="Verdana" w:hAnsi="Verdana"/>
        </w:rPr>
        <w:t xml:space="preserve"> majątku w trybie art. 332 ust.</w:t>
      </w:r>
      <w:r w:rsidR="00E360A2" w:rsidRPr="004437F9">
        <w:rPr>
          <w:rFonts w:ascii="Verdana" w:hAnsi="Verdana"/>
        </w:rPr>
        <w:t>1 ustawy z dnia 15 maja 2015 r. – Prawo r</w:t>
      </w:r>
      <w:r w:rsidR="00C44026">
        <w:rPr>
          <w:rFonts w:ascii="Verdana" w:hAnsi="Verdana"/>
        </w:rPr>
        <w:t>estrukturyzacyjne (Dz. U. z 2016</w:t>
      </w:r>
      <w:r w:rsidR="00E360A2" w:rsidRPr="004437F9">
        <w:rPr>
          <w:rFonts w:ascii="Verdana" w:hAnsi="Verdana"/>
        </w:rPr>
        <w:t xml:space="preserve"> r. poz. </w:t>
      </w:r>
      <w:r w:rsidR="00C44026">
        <w:rPr>
          <w:rFonts w:ascii="Verdana" w:hAnsi="Verdana"/>
        </w:rPr>
        <w:t>1574</w:t>
      </w:r>
      <w:r w:rsidR="00E360A2" w:rsidRPr="004437F9">
        <w:rPr>
          <w:rFonts w:ascii="Verdana" w:hAnsi="Verdana"/>
        </w:rPr>
        <w:t xml:space="preserve"> </w:t>
      </w:r>
      <w:r w:rsidR="00C44026">
        <w:rPr>
          <w:rFonts w:ascii="Verdana" w:hAnsi="Verdana"/>
        </w:rPr>
        <w:t>z późn. zm.</w:t>
      </w:r>
      <w:r w:rsidR="00E360A2" w:rsidRPr="004437F9">
        <w:rPr>
          <w:rFonts w:ascii="Verdana" w:hAnsi="Verdana"/>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r w:rsidR="00134E6F" w:rsidRPr="004437F9">
        <w:rPr>
          <w:rFonts w:ascii="Verdana" w:hAnsi="Verdana"/>
        </w:rPr>
        <w:t xml:space="preserve"> </w:t>
      </w:r>
      <w:r w:rsidR="00545DCF">
        <w:rPr>
          <w:rFonts w:ascii="Verdana" w:hAnsi="Verdana"/>
        </w:rPr>
        <w:t>z 2016 r. poz. 2171</w:t>
      </w:r>
      <w:r w:rsidR="00C44026">
        <w:rPr>
          <w:rFonts w:ascii="Verdana" w:hAnsi="Verdana"/>
        </w:rPr>
        <w:t xml:space="preserve"> z późn. zm.</w:t>
      </w:r>
      <w:r w:rsidR="00E360A2" w:rsidRPr="004437F9">
        <w:rPr>
          <w:rFonts w:ascii="Verdana" w:hAnsi="Verdana"/>
        </w:rPr>
        <w:t>)</w:t>
      </w:r>
      <w:r w:rsidRPr="004437F9">
        <w:rPr>
          <w:rFonts w:ascii="Verdana" w:hAnsi="Verdana"/>
        </w:rPr>
        <w:t>.</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Który w sposób zawiniony poważnie naruszył obowiązki zawodowe, co podważa jego uczciwość, w szczególności gdy wykonawca w wyniku zamierzonego działania lub rażącego niedbalstwa nie wykonał lub n</w:t>
      </w:r>
      <w:r w:rsidR="00732168" w:rsidRPr="004437F9">
        <w:rPr>
          <w:rFonts w:ascii="Verdana" w:hAnsi="Verdana"/>
        </w:rPr>
        <w:t xml:space="preserve">ienależycie wykonał zamówienie, </w:t>
      </w:r>
      <w:r w:rsidRPr="004437F9">
        <w:rPr>
          <w:rFonts w:ascii="Verdana" w:hAnsi="Verdana"/>
        </w:rPr>
        <w:t>co zamawiający jest w stanie wykazać za pomocą stosownych środków dowodowych.</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lastRenderedPageBreak/>
        <w:t>K</w:t>
      </w:r>
      <w:r w:rsidR="00E360A2" w:rsidRPr="004437F9">
        <w:rPr>
          <w:rFonts w:ascii="Verdana" w:hAnsi="Verdana"/>
        </w:rPr>
        <w:t>tóry, z przyczyn leżących po jego stronie, nie wykonał albo nienależycie wykonał w istotnym stopniu wcześniejszą umowę w sprawie zamówienia publicznego lub umowę koncesji, zawartą z zamawiającym, o którym mowa w art. 3 ust. 1 pkt 1–4</w:t>
      </w:r>
      <w:r w:rsidR="00153645" w:rsidRPr="004437F9">
        <w:rPr>
          <w:rFonts w:ascii="Verdana" w:hAnsi="Verdana"/>
        </w:rPr>
        <w:t xml:space="preserve"> ustawy Prawo zamówień publicznych </w:t>
      </w:r>
      <w:r w:rsidR="00F01D10">
        <w:rPr>
          <w:rFonts w:ascii="Verdana" w:hAnsi="Verdana"/>
          <w:i/>
        </w:rPr>
        <w:t>(Dz. U. z 2017 r., poz. 1579</w:t>
      </w:r>
      <w:r w:rsidR="00153645" w:rsidRPr="004437F9">
        <w:rPr>
          <w:rFonts w:ascii="Verdana" w:hAnsi="Verdana"/>
          <w:i/>
        </w:rPr>
        <w:t xml:space="preserve"> z późn. zm.)</w:t>
      </w:r>
      <w:r w:rsidR="00E360A2" w:rsidRPr="004437F9">
        <w:rPr>
          <w:rFonts w:ascii="Verdana" w:hAnsi="Verdana"/>
        </w:rPr>
        <w:t>, co doprowadziło do rozwiązania umowy lub zasądzenia odszkodowania</w:t>
      </w:r>
      <w:r w:rsidRPr="004437F9">
        <w:rPr>
          <w:rFonts w:ascii="Verdana" w:hAnsi="Verdana"/>
        </w:rPr>
        <w:t>.</w:t>
      </w:r>
    </w:p>
    <w:p w:rsidR="005715DF"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w:t>
      </w:r>
      <w:r w:rsidR="00E360A2" w:rsidRPr="004437F9">
        <w:rPr>
          <w:rFonts w:ascii="Verdana" w:hAnsi="Verdana"/>
        </w:rPr>
        <w:t xml:space="preserve">tóry naruszył obowiązki dotyczące płatności podatków, opłat lub składek na ubezpieczenia społeczne lub zdrowotne, co zamawiający jest w stanie wykazać za pomocą stosownych środków dowodowych, z wyjątkiem przypadku, o którym mowa w </w:t>
      </w:r>
      <w:r w:rsidR="00153645" w:rsidRPr="004437F9">
        <w:rPr>
          <w:rFonts w:ascii="Verdana" w:hAnsi="Verdana"/>
        </w:rPr>
        <w:t xml:space="preserve">art. 24. </w:t>
      </w:r>
      <w:r w:rsidR="00E360A2" w:rsidRPr="004437F9">
        <w:rPr>
          <w:rFonts w:ascii="Verdana" w:hAnsi="Verdana"/>
        </w:rPr>
        <w:t>ust. 1 pkt 15</w:t>
      </w:r>
      <w:r w:rsidR="00153645" w:rsidRPr="004437F9">
        <w:rPr>
          <w:rFonts w:ascii="Verdana" w:hAnsi="Verdana"/>
        </w:rPr>
        <w:t xml:space="preserve"> 4 ustawy Prawo zamówień publicznych </w:t>
      </w:r>
      <w:r w:rsidR="00F01D10">
        <w:rPr>
          <w:rFonts w:ascii="Verdana" w:hAnsi="Verdana"/>
          <w:i/>
        </w:rPr>
        <w:t>(Dz. U. z 2017 r., poz. 1579</w:t>
      </w:r>
      <w:r w:rsidR="00153645" w:rsidRPr="004437F9">
        <w:rPr>
          <w:rFonts w:ascii="Verdana" w:hAnsi="Verdana"/>
          <w:i/>
        </w:rPr>
        <w:t xml:space="preserve"> z późn. zm.)</w:t>
      </w:r>
      <w:r w:rsidR="00E360A2" w:rsidRPr="004437F9">
        <w:rPr>
          <w:rFonts w:ascii="Verdana" w:hAnsi="Verdana"/>
        </w:rPr>
        <w:t>, chyba że wykonawca dokonał płatności należnych podatków, opłat lub składek na ubezpieczenia społeczne lub zdrowotne wraz z odsetkami lub grzywnami lub zawarł wiążące porozumienie w sprawie spłaty tych należności.</w:t>
      </w:r>
    </w:p>
    <w:p w:rsidR="0089793B" w:rsidRPr="004437F9" w:rsidRDefault="0089793B" w:rsidP="0089793B">
      <w:pPr>
        <w:pStyle w:val="ZLITPKTzmpktliter"/>
        <w:spacing w:before="120" w:after="120" w:line="240" w:lineRule="auto"/>
        <w:ind w:left="644" w:firstLine="0"/>
        <w:rPr>
          <w:rFonts w:ascii="Verdana" w:hAnsi="Verdana"/>
          <w:sz w:val="20"/>
        </w:rPr>
      </w:pPr>
    </w:p>
    <w:p w:rsidR="00E47704" w:rsidRPr="004437F9" w:rsidRDefault="00C22C87" w:rsidP="00571E55">
      <w:pPr>
        <w:pStyle w:val="Nagwek1"/>
        <w:numPr>
          <w:ilvl w:val="0"/>
          <w:numId w:val="5"/>
        </w:numPr>
        <w:suppressAutoHyphens/>
        <w:spacing w:before="120" w:after="120"/>
        <w:jc w:val="both"/>
        <w:rPr>
          <w:rFonts w:ascii="Verdana" w:hAnsi="Verdana"/>
          <w:sz w:val="20"/>
          <w:szCs w:val="20"/>
        </w:rPr>
      </w:pPr>
      <w:r w:rsidRPr="004437F9">
        <w:rPr>
          <w:rFonts w:ascii="Verdana" w:hAnsi="Verdana"/>
          <w:sz w:val="20"/>
          <w:szCs w:val="20"/>
        </w:rPr>
        <w:t xml:space="preserve">Warunki udziału w postępowaniu </w:t>
      </w:r>
      <w:bookmarkEnd w:id="7"/>
    </w:p>
    <w:p w:rsidR="0089793B" w:rsidRPr="004437F9" w:rsidRDefault="0089793B" w:rsidP="0089793B">
      <w:pPr>
        <w:tabs>
          <w:tab w:val="left" w:pos="360"/>
        </w:tabs>
        <w:suppressAutoHyphens/>
        <w:spacing w:before="120" w:after="120"/>
        <w:jc w:val="both"/>
        <w:rPr>
          <w:rFonts w:ascii="Verdana" w:hAnsi="Verdana" w:cs="Arial"/>
        </w:rPr>
      </w:pP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 udzielenie zamówienia mogą ubiegać się Wykonawcy</w:t>
      </w:r>
      <w:r w:rsidR="00E47704" w:rsidRPr="004437F9">
        <w:rPr>
          <w:rFonts w:ascii="Verdana" w:hAnsi="Verdana" w:cs="Arial"/>
        </w:rPr>
        <w:t>:</w:t>
      </w:r>
    </w:p>
    <w:p w:rsidR="0089793B" w:rsidRPr="004437F9" w:rsidRDefault="0089793B" w:rsidP="00525592">
      <w:pPr>
        <w:pStyle w:val="Akapitzlist"/>
        <w:numPr>
          <w:ilvl w:val="1"/>
          <w:numId w:val="15"/>
        </w:numPr>
        <w:spacing w:before="120" w:after="120"/>
        <w:ind w:left="1134" w:hanging="425"/>
        <w:jc w:val="both"/>
        <w:rPr>
          <w:rFonts w:ascii="Verdana" w:hAnsi="Verdana" w:cs="Arial"/>
          <w:b/>
          <w:i/>
          <w:sz w:val="20"/>
          <w:szCs w:val="20"/>
        </w:rPr>
      </w:pPr>
      <w:r w:rsidRPr="004437F9">
        <w:rPr>
          <w:rFonts w:ascii="Verdana" w:hAnsi="Verdana" w:cs="Arial"/>
          <w:sz w:val="20"/>
          <w:szCs w:val="20"/>
        </w:rPr>
        <w:t xml:space="preserve">nie podlegający wykluczeniu; </w:t>
      </w:r>
    </w:p>
    <w:p w:rsidR="0089793B" w:rsidRPr="004437F9" w:rsidRDefault="0089793B" w:rsidP="00525592">
      <w:pPr>
        <w:pStyle w:val="Akapitzlist"/>
        <w:numPr>
          <w:ilvl w:val="1"/>
          <w:numId w:val="15"/>
        </w:numPr>
        <w:spacing w:before="120" w:after="120"/>
        <w:ind w:left="1134" w:hanging="425"/>
        <w:jc w:val="both"/>
        <w:rPr>
          <w:rFonts w:ascii="Verdana" w:hAnsi="Verdana" w:cs="Arial"/>
          <w:sz w:val="20"/>
          <w:szCs w:val="20"/>
        </w:rPr>
      </w:pPr>
      <w:r w:rsidRPr="004437F9">
        <w:rPr>
          <w:rFonts w:ascii="Verdana" w:hAnsi="Verdana" w:cs="Arial"/>
          <w:sz w:val="20"/>
          <w:szCs w:val="20"/>
        </w:rPr>
        <w:t>spełniający warunki udziału w postępowaniu.</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Warunki udziału w postępowaniu dotyczą:</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kompetencji lub uprawnień do prowadzenia określonej działalności zawodowej, o ile wynika to z odrębnych przepisów; </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sytuacji ekonomicznej lub finansowej; </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zdolności technicznej lub zawodowej.</w:t>
      </w:r>
    </w:p>
    <w:p w:rsidR="003E7154" w:rsidRPr="004437F9" w:rsidRDefault="00726C34"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Opis sposobu dokonywania oceny spełniania warunków udziału w postępowaniu</w:t>
      </w:r>
      <w:r w:rsidR="00800F64" w:rsidRPr="004437F9">
        <w:rPr>
          <w:rFonts w:ascii="Verdana" w:hAnsi="Verdana" w:cs="Arial"/>
        </w:rPr>
        <w:t>. W</w:t>
      </w:r>
      <w:r w:rsidR="00DF1929" w:rsidRPr="004437F9">
        <w:rPr>
          <w:rFonts w:ascii="Verdana" w:hAnsi="Verdana" w:cs="Arial"/>
        </w:rPr>
        <w:t xml:space="preserve"> celu potwierdzenia spełnienia opisanych wyżej warunków, Wykonawca musi załączyć do </w:t>
      </w:r>
      <w:r w:rsidR="00816C34" w:rsidRPr="004437F9">
        <w:rPr>
          <w:rFonts w:ascii="Verdana" w:hAnsi="Verdana" w:cs="Arial"/>
        </w:rPr>
        <w:t>o</w:t>
      </w:r>
      <w:r w:rsidR="00DF1929" w:rsidRPr="004437F9">
        <w:rPr>
          <w:rFonts w:ascii="Verdana" w:hAnsi="Verdana" w:cs="Arial"/>
        </w:rPr>
        <w:t>ferty dok</w:t>
      </w:r>
      <w:r w:rsidR="00800F64" w:rsidRPr="004437F9">
        <w:rPr>
          <w:rFonts w:ascii="Verdana" w:hAnsi="Verdana" w:cs="Arial"/>
        </w:rPr>
        <w:t xml:space="preserve">umenty określone w Rozdziale </w:t>
      </w:r>
      <w:r w:rsidR="0050168B" w:rsidRPr="004437F9">
        <w:rPr>
          <w:rFonts w:ascii="Verdana" w:hAnsi="Verdana" w:cs="Arial"/>
        </w:rPr>
        <w:t xml:space="preserve">VIII </w:t>
      </w:r>
      <w:r w:rsidR="00800F64" w:rsidRPr="004437F9">
        <w:rPr>
          <w:rFonts w:ascii="Verdana" w:hAnsi="Verdana" w:cs="Arial"/>
        </w:rPr>
        <w:t>:</w:t>
      </w:r>
    </w:p>
    <w:p w:rsidR="002D2B1F" w:rsidRPr="002D2B1F" w:rsidRDefault="00BB11CE" w:rsidP="007F4110">
      <w:pPr>
        <w:pStyle w:val="NormalnyWeb"/>
        <w:numPr>
          <w:ilvl w:val="0"/>
          <w:numId w:val="33"/>
        </w:numPr>
        <w:spacing w:before="0" w:beforeAutospacing="0" w:after="0" w:afterAutospacing="0"/>
        <w:jc w:val="both"/>
        <w:rPr>
          <w:rFonts w:ascii="Verdana" w:hAnsi="Verdana" w:cs="Arial"/>
        </w:rPr>
      </w:pPr>
      <w:r w:rsidRPr="004437F9">
        <w:rPr>
          <w:rFonts w:ascii="Verdana" w:hAnsi="Verdana" w:cs="Arial"/>
        </w:rPr>
        <w:t xml:space="preserve">Zamawiający uzna za spełniony warunek </w:t>
      </w:r>
      <w:r w:rsidRPr="004437F9">
        <w:rPr>
          <w:rFonts w:ascii="Verdana" w:hAnsi="Verdana"/>
        </w:rPr>
        <w:t>dotyczący</w:t>
      </w:r>
      <w:r w:rsidRPr="004437F9">
        <w:rPr>
          <w:rFonts w:ascii="Verdana" w:hAnsi="Verdana" w:cs="Arial"/>
        </w:rPr>
        <w:t xml:space="preserve"> </w:t>
      </w:r>
      <w:r w:rsidR="00B02F93" w:rsidRPr="004437F9">
        <w:rPr>
          <w:rFonts w:ascii="Verdana" w:hAnsi="Verdana" w:cs="Arial"/>
        </w:rPr>
        <w:t xml:space="preserve">kompetencji lub </w:t>
      </w:r>
      <w:r w:rsidR="00925D76" w:rsidRPr="004437F9">
        <w:rPr>
          <w:rFonts w:ascii="Verdana" w:hAnsi="Verdana" w:cs="Arial"/>
        </w:rPr>
        <w:t>uprawnień do prowadzenia określonej działalności zawodowej</w:t>
      </w:r>
      <w:r w:rsidRPr="004437F9">
        <w:rPr>
          <w:rFonts w:ascii="Verdana" w:hAnsi="Verdana" w:cs="Arial"/>
        </w:rPr>
        <w:t xml:space="preserve">, </w:t>
      </w:r>
      <w:r w:rsidRPr="004437F9">
        <w:rPr>
          <w:rFonts w:ascii="Verdana" w:hAnsi="Verdana"/>
        </w:rPr>
        <w:t xml:space="preserve">jeżeli wykonawca przedłoży </w:t>
      </w:r>
      <w:r w:rsidR="002D2B1F" w:rsidRPr="003A66B3">
        <w:rPr>
          <w:rFonts w:ascii="Verdana" w:hAnsi="Verdana" w:cs="Arial"/>
        </w:rPr>
        <w:t xml:space="preserve">zezwolenie na podjęcie działalności gospodarczej objętej zamówieniem – </w:t>
      </w:r>
      <w:r w:rsidR="002D2B1F" w:rsidRPr="003A66B3">
        <w:rPr>
          <w:rFonts w:ascii="Verdana" w:hAnsi="Verdana" w:cs="Arial"/>
          <w:b/>
        </w:rPr>
        <w:t>Licencja na wykonywanie krajowego transportu drogowego w zakresie przewozu osób ob</w:t>
      </w:r>
      <w:r w:rsidR="002D2B1F">
        <w:rPr>
          <w:rFonts w:ascii="Verdana" w:hAnsi="Verdana" w:cs="Arial"/>
          <w:b/>
        </w:rPr>
        <w:t>owiązująca</w:t>
      </w:r>
      <w:r w:rsidR="002D2B1F" w:rsidRPr="003A66B3">
        <w:rPr>
          <w:rFonts w:ascii="Verdana" w:hAnsi="Verdana" w:cs="Arial"/>
          <w:b/>
        </w:rPr>
        <w:t xml:space="preserve"> przez cały okres realizacji zamówienia</w:t>
      </w:r>
    </w:p>
    <w:p w:rsidR="002D2B1F" w:rsidRPr="002D2B1F" w:rsidRDefault="002D2B1F" w:rsidP="002D2B1F">
      <w:pPr>
        <w:pStyle w:val="NormalnyWeb"/>
        <w:spacing w:before="0" w:beforeAutospacing="0" w:after="0" w:afterAutospacing="0"/>
        <w:jc w:val="both"/>
        <w:rPr>
          <w:rFonts w:ascii="Verdana" w:hAnsi="Verdana" w:cs="Arial"/>
        </w:rPr>
      </w:pPr>
    </w:p>
    <w:p w:rsidR="0089793B" w:rsidRDefault="00BE0CA2" w:rsidP="0086549E">
      <w:pPr>
        <w:pStyle w:val="Akapitzlist"/>
        <w:ind w:left="283"/>
        <w:jc w:val="both"/>
        <w:rPr>
          <w:rFonts w:ascii="Verdana" w:hAnsi="Verdana" w:cs="Arial"/>
          <w:sz w:val="20"/>
          <w:szCs w:val="20"/>
        </w:rPr>
      </w:pPr>
      <w:r w:rsidRPr="004437F9">
        <w:rPr>
          <w:rFonts w:ascii="Verdana" w:hAnsi="Verdana" w:cs="Arial"/>
          <w:sz w:val="20"/>
          <w:szCs w:val="20"/>
        </w:rPr>
        <w:t>Zamawiający dokona oceny spełnienia warunku poprzez weryfikację złożonych dokumentów.</w:t>
      </w:r>
    </w:p>
    <w:p w:rsidR="0086549E" w:rsidRPr="0086549E" w:rsidRDefault="0086549E" w:rsidP="0086549E">
      <w:pPr>
        <w:pStyle w:val="Akapitzlist"/>
        <w:ind w:left="283"/>
        <w:jc w:val="both"/>
        <w:rPr>
          <w:rFonts w:ascii="Verdana" w:hAnsi="Verdana" w:cs="Arial"/>
          <w:sz w:val="20"/>
          <w:szCs w:val="20"/>
        </w:rPr>
      </w:pPr>
    </w:p>
    <w:p w:rsidR="0089793B" w:rsidRPr="0086549E" w:rsidRDefault="00BE0CA2" w:rsidP="007F4110">
      <w:pPr>
        <w:pStyle w:val="Akapitzlist"/>
        <w:numPr>
          <w:ilvl w:val="0"/>
          <w:numId w:val="33"/>
        </w:numPr>
        <w:autoSpaceDE w:val="0"/>
        <w:autoSpaceDN w:val="0"/>
        <w:adjustRightInd w:val="0"/>
        <w:spacing w:before="120" w:after="120"/>
        <w:jc w:val="both"/>
        <w:rPr>
          <w:rFonts w:ascii="Verdana" w:hAnsi="Verdana" w:cs="Arial"/>
          <w:sz w:val="20"/>
          <w:szCs w:val="20"/>
        </w:rPr>
      </w:pPr>
      <w:r w:rsidRPr="004437F9">
        <w:rPr>
          <w:rFonts w:ascii="Verdana" w:hAnsi="Verdana" w:cs="Arial"/>
          <w:sz w:val="20"/>
          <w:szCs w:val="20"/>
        </w:rPr>
        <w:t xml:space="preserve">Zamawiający nie dokonuje opisu spełniania warunku dotyczącego </w:t>
      </w:r>
      <w:r w:rsidR="0089793B" w:rsidRPr="004437F9">
        <w:rPr>
          <w:rFonts w:ascii="Verdana" w:hAnsi="Verdana"/>
          <w:sz w:val="20"/>
          <w:szCs w:val="20"/>
        </w:rPr>
        <w:t>sytuacji ekonomicznej lub finanso</w:t>
      </w:r>
      <w:r w:rsidR="0061274C" w:rsidRPr="004437F9">
        <w:rPr>
          <w:rFonts w:ascii="Verdana" w:hAnsi="Verdana"/>
          <w:sz w:val="20"/>
          <w:szCs w:val="20"/>
        </w:rPr>
        <w:t>wej</w:t>
      </w:r>
      <w:r w:rsidRPr="004437F9">
        <w:rPr>
          <w:rFonts w:ascii="Verdana" w:hAnsi="Verdana"/>
          <w:sz w:val="20"/>
          <w:szCs w:val="20"/>
        </w:rPr>
        <w:t>.</w:t>
      </w:r>
    </w:p>
    <w:p w:rsidR="002D2B1F" w:rsidRPr="0086549E" w:rsidRDefault="0086549E" w:rsidP="0086549E">
      <w:pPr>
        <w:pStyle w:val="Akapitzlist"/>
        <w:numPr>
          <w:ilvl w:val="0"/>
          <w:numId w:val="33"/>
        </w:numPr>
        <w:autoSpaceDE w:val="0"/>
        <w:autoSpaceDN w:val="0"/>
        <w:adjustRightInd w:val="0"/>
        <w:spacing w:before="120" w:after="120"/>
        <w:jc w:val="both"/>
        <w:rPr>
          <w:rStyle w:val="Pogrubienie"/>
          <w:rFonts w:ascii="Verdana" w:hAnsi="Verdana" w:cs="Arial"/>
          <w:b w:val="0"/>
          <w:bCs w:val="0"/>
          <w:sz w:val="20"/>
          <w:szCs w:val="20"/>
        </w:rPr>
      </w:pPr>
      <w:r w:rsidRPr="00404E06">
        <w:rPr>
          <w:rFonts w:ascii="Verdana" w:hAnsi="Verdana" w:cs="Arial"/>
          <w:sz w:val="20"/>
          <w:szCs w:val="20"/>
        </w:rPr>
        <w:t xml:space="preserve">Zamawiający uzna za spełniony warunek dotyczący zdolności technicznej lub zawodowej, jeżeli wykonawca </w:t>
      </w:r>
      <w:r w:rsidR="002D2B1F" w:rsidRPr="0086549E">
        <w:rPr>
          <w:rStyle w:val="Pogrubienie"/>
          <w:rFonts w:ascii="Verdana" w:hAnsi="Verdana"/>
          <w:b w:val="0"/>
          <w:sz w:val="20"/>
          <w:szCs w:val="20"/>
        </w:rPr>
        <w:t>wykaże, że posiada przynajmniej 2 (dwa) autobusy o liczbie miejsc siedzących</w:t>
      </w:r>
    </w:p>
    <w:p w:rsidR="002D2B1F" w:rsidRPr="002D2B1F" w:rsidRDefault="002D2B1F" w:rsidP="0086549E">
      <w:pPr>
        <w:pStyle w:val="NormalnyWeb"/>
        <w:spacing w:before="0" w:beforeAutospacing="0" w:after="0" w:afterAutospacing="0"/>
        <w:ind w:firstLine="709"/>
        <w:jc w:val="both"/>
        <w:rPr>
          <w:rStyle w:val="Pogrubienie"/>
          <w:rFonts w:ascii="Verdana" w:hAnsi="Verdana"/>
          <w:b w:val="0"/>
        </w:rPr>
      </w:pPr>
      <w:r w:rsidRPr="002D2B1F">
        <w:rPr>
          <w:rStyle w:val="Pogrubienie"/>
          <w:rFonts w:ascii="Verdana" w:hAnsi="Verdana"/>
          <w:b w:val="0"/>
        </w:rPr>
        <w:t xml:space="preserve">-  1 (jeden) autobus minimum </w:t>
      </w:r>
      <w:r w:rsidR="006D3301">
        <w:rPr>
          <w:rStyle w:val="Pogrubienie"/>
          <w:rFonts w:ascii="Verdana" w:hAnsi="Verdana"/>
          <w:b w:val="0"/>
        </w:rPr>
        <w:t>63</w:t>
      </w:r>
      <w:r w:rsidRPr="002D2B1F">
        <w:rPr>
          <w:rStyle w:val="Pogrubienie"/>
          <w:rFonts w:ascii="Verdana" w:hAnsi="Verdana"/>
          <w:b w:val="0"/>
        </w:rPr>
        <w:t xml:space="preserve"> + 1 zgodnie z przepisami.</w:t>
      </w:r>
    </w:p>
    <w:p w:rsidR="008020D1" w:rsidRDefault="002D2B1F" w:rsidP="0086549E">
      <w:pPr>
        <w:pStyle w:val="NormalnyWeb"/>
        <w:spacing w:before="0" w:beforeAutospacing="0" w:after="0" w:afterAutospacing="0"/>
        <w:ind w:left="283" w:firstLine="426"/>
        <w:jc w:val="both"/>
        <w:rPr>
          <w:rStyle w:val="Pogrubienie"/>
          <w:rFonts w:ascii="Verdana" w:hAnsi="Verdana"/>
          <w:b w:val="0"/>
        </w:rPr>
      </w:pPr>
      <w:r w:rsidRPr="002D2B1F">
        <w:rPr>
          <w:rStyle w:val="Pogrubienie"/>
          <w:rFonts w:ascii="Verdana" w:hAnsi="Verdana"/>
          <w:b w:val="0"/>
        </w:rPr>
        <w:t xml:space="preserve">- 1 (jeden) autobus minimum 33 + 1, DMC do 12 t i długością do 10 metrów zgodnie z przepisami. Mniejszy autobus przeznaczony będzie do dowozu i odwozu dzieci na trasy na których są ograniczenia związane ze specyfiką miejscowości Gwizd oraz utrudnieniami związanymi z manewracją pojazdem </w:t>
      </w:r>
    </w:p>
    <w:p w:rsidR="002D2B1F" w:rsidRDefault="002D2B1F" w:rsidP="002D2B1F">
      <w:pPr>
        <w:pStyle w:val="NormalnyWeb"/>
        <w:spacing w:before="0" w:beforeAutospacing="0" w:after="0" w:afterAutospacing="0"/>
        <w:ind w:left="283"/>
        <w:jc w:val="both"/>
        <w:rPr>
          <w:rStyle w:val="Pogrubienie"/>
          <w:rFonts w:ascii="Verdana" w:hAnsi="Verdana"/>
        </w:rPr>
      </w:pPr>
      <w:r w:rsidRPr="002D2B1F">
        <w:rPr>
          <w:rStyle w:val="Pogrubienie"/>
          <w:rFonts w:ascii="Verdana" w:hAnsi="Verdana"/>
        </w:rPr>
        <w:t>Wszystkie pojazdy winny być wyproduko</w:t>
      </w:r>
      <w:r w:rsidR="00F01D10">
        <w:rPr>
          <w:rStyle w:val="Pogrubienie"/>
          <w:rFonts w:ascii="Verdana" w:hAnsi="Verdana"/>
        </w:rPr>
        <w:t>wane nie wcześniej niż w 2004</w:t>
      </w:r>
      <w:r w:rsidRPr="002D2B1F">
        <w:rPr>
          <w:rStyle w:val="Pogrubienie"/>
          <w:rFonts w:ascii="Verdana" w:hAnsi="Verdana"/>
        </w:rPr>
        <w:t xml:space="preserve"> r. </w:t>
      </w:r>
    </w:p>
    <w:p w:rsidR="002D2B1F" w:rsidRDefault="002D2B1F" w:rsidP="002D2B1F">
      <w:pPr>
        <w:pStyle w:val="NormalnyWeb"/>
        <w:spacing w:before="0" w:beforeAutospacing="0" w:after="0" w:afterAutospacing="0"/>
        <w:ind w:left="283"/>
        <w:jc w:val="both"/>
        <w:rPr>
          <w:rStyle w:val="Pogrubienie"/>
          <w:rFonts w:ascii="Verdana" w:hAnsi="Verdana"/>
        </w:rPr>
      </w:pPr>
    </w:p>
    <w:p w:rsidR="002D2B1F" w:rsidRPr="004437F9" w:rsidRDefault="002D2B1F" w:rsidP="002D2B1F">
      <w:pPr>
        <w:pStyle w:val="Akapitzlist"/>
        <w:ind w:left="283"/>
        <w:jc w:val="both"/>
        <w:rPr>
          <w:rFonts w:ascii="Verdana" w:hAnsi="Verdana" w:cs="Arial"/>
          <w:sz w:val="20"/>
          <w:szCs w:val="20"/>
        </w:rPr>
      </w:pPr>
      <w:r w:rsidRPr="004437F9">
        <w:rPr>
          <w:rFonts w:ascii="Verdana" w:hAnsi="Verdana" w:cs="Arial"/>
          <w:sz w:val="20"/>
          <w:szCs w:val="20"/>
        </w:rPr>
        <w:t>Zamawiający dokona oceny spełnienia warunku poprzez weryfikację złożonych dokumentów.</w:t>
      </w:r>
    </w:p>
    <w:p w:rsidR="00F8062E" w:rsidRPr="002D2B1F" w:rsidRDefault="00F8062E" w:rsidP="002D2B1F">
      <w:pPr>
        <w:jc w:val="both"/>
        <w:rPr>
          <w:rFonts w:ascii="Verdana" w:hAnsi="Verdana" w:cs="Arial"/>
          <w:bCs/>
          <w:iCs/>
        </w:rPr>
      </w:pPr>
    </w:p>
    <w:p w:rsidR="007F09E4" w:rsidRPr="004437F9" w:rsidRDefault="007F09E4"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Ocena spełniania warunków udziału w postępowaniu zostanie dokonana na podstawie dokumentów złożonych przez Wykonawcę, na zasadzie: SPEŁNIA/NIE SPEŁNIA.</w:t>
      </w:r>
    </w:p>
    <w:p w:rsidR="0089793B" w:rsidRPr="004437F9" w:rsidRDefault="00B02F93"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bCs/>
        </w:rPr>
        <w:lastRenderedPageBreak/>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9793B" w:rsidRPr="004437F9" w:rsidRDefault="00B02F93"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Poleganie na zdolnościach lub sytuacji innych podmiotów:</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 może w celu potwierdzenia spełniania warunków, </w:t>
      </w:r>
      <w:r w:rsidRPr="004437F9">
        <w:rPr>
          <w:rFonts w:ascii="Verdana" w:hAnsi="Verdana" w:cs="Arial"/>
          <w:bCs/>
          <w:i/>
          <w:sz w:val="20"/>
          <w:szCs w:val="20"/>
        </w:rPr>
        <w:t xml:space="preserve">o których mowa w rozdz. VI. pkt. 3. ppkt </w:t>
      </w:r>
      <w:r w:rsidR="007C4DAC" w:rsidRPr="004437F9">
        <w:rPr>
          <w:rFonts w:ascii="Verdana" w:hAnsi="Verdana" w:cs="Arial"/>
          <w:bCs/>
          <w:i/>
          <w:sz w:val="20"/>
          <w:szCs w:val="20"/>
        </w:rPr>
        <w:t>1</w:t>
      </w:r>
      <w:r w:rsidRPr="004437F9">
        <w:rPr>
          <w:rFonts w:ascii="Verdana" w:hAnsi="Verdana" w:cs="Arial"/>
          <w:bCs/>
          <w:i/>
          <w:sz w:val="20"/>
          <w:szCs w:val="20"/>
        </w:rPr>
        <w:t>)</w:t>
      </w:r>
      <w:r w:rsidRPr="004437F9">
        <w:rPr>
          <w:rFonts w:ascii="Verdana" w:hAnsi="Verdana" w:cs="Arial"/>
          <w:i/>
          <w:sz w:val="20"/>
          <w:szCs w:val="20"/>
        </w:rPr>
        <w:t xml:space="preserve">, </w:t>
      </w:r>
      <w:r w:rsidRPr="004437F9">
        <w:rPr>
          <w:rFonts w:ascii="Verdana" w:hAnsi="Verdana" w:cs="Arial"/>
          <w:sz w:val="20"/>
          <w:szCs w:val="20"/>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4437F9">
        <w:rPr>
          <w:rFonts w:ascii="Verdana" w:hAnsi="Verdana" w:cs="Arial"/>
          <w:b/>
          <w:sz w:val="20"/>
          <w:szCs w:val="20"/>
          <w:u w:val="single"/>
        </w:rPr>
        <w:t xml:space="preserve"> </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w:t>
      </w:r>
      <w:r w:rsidR="00936AF6" w:rsidRPr="004437F9">
        <w:rPr>
          <w:rFonts w:ascii="Verdana" w:hAnsi="Verdana" w:cs="Arial"/>
          <w:sz w:val="20"/>
          <w:szCs w:val="20"/>
        </w:rPr>
        <w:t xml:space="preserve">tego podmiotu </w:t>
      </w:r>
      <w:r w:rsidRPr="004437F9">
        <w:rPr>
          <w:rFonts w:ascii="Verdana" w:hAnsi="Verdana" w:cs="Arial"/>
          <w:sz w:val="20"/>
          <w:szCs w:val="20"/>
        </w:rPr>
        <w:t>podstawy wykluczenia, o których mowa w art. 24 ust. 1 pkt 13-2</w:t>
      </w:r>
      <w:r w:rsidR="003F625D" w:rsidRPr="004437F9">
        <w:rPr>
          <w:rFonts w:ascii="Verdana" w:hAnsi="Verdana" w:cs="Arial"/>
          <w:sz w:val="20"/>
          <w:szCs w:val="20"/>
        </w:rPr>
        <w:t>2</w:t>
      </w:r>
      <w:r w:rsidRPr="004437F9">
        <w:rPr>
          <w:rFonts w:ascii="Verdana" w:hAnsi="Verdana" w:cs="Arial"/>
          <w:sz w:val="20"/>
          <w:szCs w:val="20"/>
        </w:rPr>
        <w:t xml:space="preserve"> i ust. 5. ustawy Pzp.</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 odniesieniu do warunków dotyczących wykształcenia, kwalifikacji zawodowych lub doświadczenia, wykonawcy mogą polegać na zdolnościach innych podmiotów, jeśli podmioty te zrealizują </w:t>
      </w:r>
      <w:r w:rsidR="007C4DAC" w:rsidRPr="004437F9">
        <w:rPr>
          <w:rFonts w:ascii="Verdana" w:hAnsi="Verdana" w:cs="Arial"/>
          <w:sz w:val="20"/>
          <w:szCs w:val="20"/>
        </w:rPr>
        <w:t>usługę</w:t>
      </w:r>
      <w:r w:rsidRPr="004437F9">
        <w:rPr>
          <w:rFonts w:ascii="Verdana" w:hAnsi="Verdana" w:cs="Arial"/>
          <w:sz w:val="20"/>
          <w:szCs w:val="20"/>
        </w:rPr>
        <w:t xml:space="preserve">, do realizacji których te zdolności są wymagane. </w:t>
      </w:r>
    </w:p>
    <w:p w:rsidR="0089793B" w:rsidRPr="004437F9" w:rsidRDefault="00835AC5"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Jeżeli zdolności techniczne lub zawodowe lub sytuacja ekonomiczna lub finansowa, podmiotu, o którym mowa w ppkt 1), nie potwierdzają spełnienia przez wykonawcę warunków udziału w postępowaniu lub zachodzą wobec tych podmiotów podstawy wykluczenia, zamawiający żąda, aby wykonawca w terminie określonym przez zamawiającego: </w:t>
      </w:r>
    </w:p>
    <w:p w:rsidR="0089793B" w:rsidRPr="004437F9" w:rsidRDefault="00B02F93" w:rsidP="00525592">
      <w:pPr>
        <w:pStyle w:val="Akapitzlist"/>
        <w:numPr>
          <w:ilvl w:val="0"/>
          <w:numId w:val="18"/>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zastąpił ten podmiot innym podmiotem lub podmiotami lub</w:t>
      </w:r>
    </w:p>
    <w:p w:rsidR="00B02F93" w:rsidRPr="004437F9" w:rsidRDefault="00B02F93" w:rsidP="00525592">
      <w:pPr>
        <w:pStyle w:val="Akapitzlist"/>
        <w:numPr>
          <w:ilvl w:val="0"/>
          <w:numId w:val="18"/>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zobowiązał się do osobistego wykonania odpowiedniej część zamówienia, jeżeli wykaże zdolności techniczne lub zawodowe lub sytuację finansową lub ekonomiczną, o której mowa w ppkt</w:t>
      </w:r>
      <w:r w:rsidR="00D97421" w:rsidRPr="004437F9">
        <w:rPr>
          <w:rFonts w:ascii="Verdana" w:hAnsi="Verdana" w:cs="Arial"/>
          <w:sz w:val="20"/>
          <w:szCs w:val="20"/>
        </w:rPr>
        <w:t>.</w:t>
      </w:r>
      <w:r w:rsidRPr="004437F9">
        <w:rPr>
          <w:rFonts w:ascii="Verdana" w:hAnsi="Verdana" w:cs="Arial"/>
          <w:sz w:val="20"/>
          <w:szCs w:val="20"/>
        </w:rPr>
        <w:t xml:space="preserve"> 1).</w:t>
      </w:r>
    </w:p>
    <w:p w:rsidR="0089793B" w:rsidRPr="004437F9" w:rsidRDefault="0089793B" w:rsidP="0089793B">
      <w:pPr>
        <w:pStyle w:val="Akapitzlist"/>
        <w:tabs>
          <w:tab w:val="num" w:pos="1560"/>
        </w:tabs>
        <w:spacing w:before="120" w:after="120"/>
        <w:ind w:left="1560"/>
        <w:jc w:val="both"/>
        <w:rPr>
          <w:rFonts w:ascii="Verdana" w:hAnsi="Verdana" w:cs="Arial"/>
          <w:sz w:val="20"/>
          <w:szCs w:val="20"/>
        </w:rPr>
      </w:pPr>
    </w:p>
    <w:p w:rsidR="0089793B" w:rsidRPr="004437F9" w:rsidRDefault="00D64DA1" w:rsidP="00571E55">
      <w:pPr>
        <w:pStyle w:val="Nagwek1"/>
        <w:numPr>
          <w:ilvl w:val="2"/>
          <w:numId w:val="3"/>
        </w:numPr>
        <w:tabs>
          <w:tab w:val="clear" w:pos="2700"/>
          <w:tab w:val="num" w:pos="1134"/>
        </w:tabs>
        <w:suppressAutoHyphens/>
        <w:spacing w:before="120" w:after="120"/>
        <w:ind w:left="1134" w:hanging="708"/>
        <w:jc w:val="both"/>
        <w:rPr>
          <w:rFonts w:ascii="Verdana" w:hAnsi="Verdana"/>
          <w:sz w:val="20"/>
          <w:szCs w:val="20"/>
        </w:rPr>
      </w:pPr>
      <w:bookmarkStart w:id="8" w:name="_Toc412451390"/>
      <w:r w:rsidRPr="004437F9">
        <w:rPr>
          <w:rFonts w:ascii="Verdana" w:hAnsi="Verdana"/>
          <w:sz w:val="20"/>
          <w:szCs w:val="20"/>
        </w:rPr>
        <w:t>Wykaz oświadczeń i dokumentów</w:t>
      </w:r>
      <w:r w:rsidR="00242D29">
        <w:rPr>
          <w:rFonts w:ascii="Verdana" w:hAnsi="Verdana"/>
          <w:sz w:val="20"/>
          <w:szCs w:val="20"/>
        </w:rPr>
        <w:t>.</w:t>
      </w:r>
      <w:r w:rsidRPr="004437F9">
        <w:rPr>
          <w:rFonts w:ascii="Verdana" w:hAnsi="Verdana"/>
          <w:sz w:val="20"/>
          <w:szCs w:val="20"/>
        </w:rPr>
        <w:t xml:space="preserve"> </w:t>
      </w:r>
    </w:p>
    <w:p w:rsidR="0089793B" w:rsidRPr="004437F9" w:rsidRDefault="0089793B" w:rsidP="0089793B">
      <w:pPr>
        <w:rPr>
          <w:rFonts w:ascii="Verdana" w:hAnsi="Verdana"/>
        </w:rPr>
      </w:pPr>
    </w:p>
    <w:p w:rsidR="0089793B" w:rsidRPr="004437F9" w:rsidRDefault="00D64DA1" w:rsidP="0060690A">
      <w:pPr>
        <w:pStyle w:val="Akapitzlist"/>
        <w:spacing w:before="120" w:after="120"/>
        <w:ind w:left="426"/>
        <w:jc w:val="both"/>
        <w:rPr>
          <w:rFonts w:ascii="Verdana" w:hAnsi="Verdana" w:cs="Arial"/>
          <w:sz w:val="20"/>
          <w:szCs w:val="20"/>
        </w:rPr>
      </w:pPr>
      <w:r w:rsidRPr="004437F9">
        <w:rPr>
          <w:rFonts w:ascii="Verdana" w:hAnsi="Verdana" w:cs="Arial"/>
          <w:sz w:val="20"/>
          <w:szCs w:val="20"/>
        </w:rPr>
        <w:t>Wykonawca załącz</w:t>
      </w:r>
      <w:r w:rsidR="0060690A">
        <w:rPr>
          <w:rFonts w:ascii="Verdana" w:hAnsi="Verdana" w:cs="Arial"/>
          <w:sz w:val="20"/>
          <w:szCs w:val="20"/>
        </w:rPr>
        <w:t>a</w:t>
      </w:r>
      <w:r w:rsidRPr="004437F9">
        <w:rPr>
          <w:rFonts w:ascii="Verdana" w:hAnsi="Verdana" w:cs="Arial"/>
          <w:sz w:val="20"/>
          <w:szCs w:val="20"/>
        </w:rPr>
        <w:t xml:space="preserve"> </w:t>
      </w:r>
      <w:r w:rsidR="00EB3982" w:rsidRPr="004437F9">
        <w:rPr>
          <w:rFonts w:ascii="Verdana" w:hAnsi="Verdana" w:cs="Arial"/>
          <w:sz w:val="20"/>
          <w:szCs w:val="20"/>
        </w:rPr>
        <w:t>wypełnion</w:t>
      </w:r>
      <w:r w:rsidR="0060690A">
        <w:rPr>
          <w:rFonts w:ascii="Verdana" w:hAnsi="Verdana" w:cs="Arial"/>
          <w:sz w:val="20"/>
          <w:szCs w:val="20"/>
        </w:rPr>
        <w:t>y i podpisany</w:t>
      </w:r>
      <w:r w:rsidR="00EB3982" w:rsidRPr="004437F9">
        <w:rPr>
          <w:rFonts w:ascii="Verdana" w:hAnsi="Verdana" w:cs="Arial"/>
          <w:sz w:val="20"/>
          <w:szCs w:val="20"/>
        </w:rPr>
        <w:t xml:space="preserve"> Formularz Oferty -</w:t>
      </w:r>
      <w:r w:rsidRPr="004437F9">
        <w:rPr>
          <w:rFonts w:ascii="Verdana" w:hAnsi="Verdana" w:cs="Arial"/>
          <w:sz w:val="20"/>
          <w:szCs w:val="20"/>
        </w:rPr>
        <w:t xml:space="preserve"> zał</w:t>
      </w:r>
      <w:r w:rsidR="007C4DAC" w:rsidRPr="004437F9">
        <w:rPr>
          <w:rFonts w:ascii="Verdana" w:hAnsi="Verdana" w:cs="Arial"/>
          <w:sz w:val="20"/>
          <w:szCs w:val="20"/>
        </w:rPr>
        <w:t>ącznik</w:t>
      </w:r>
      <w:r w:rsidRPr="004437F9">
        <w:rPr>
          <w:rFonts w:ascii="Verdana" w:hAnsi="Verdana" w:cs="Arial"/>
          <w:sz w:val="20"/>
          <w:szCs w:val="20"/>
        </w:rPr>
        <w:t xml:space="preserve"> </w:t>
      </w:r>
      <w:r w:rsidR="007C4DAC" w:rsidRPr="004437F9">
        <w:rPr>
          <w:rFonts w:ascii="Verdana" w:hAnsi="Verdana" w:cs="Arial"/>
          <w:sz w:val="20"/>
          <w:szCs w:val="20"/>
        </w:rPr>
        <w:t>n</w:t>
      </w:r>
      <w:r w:rsidRPr="004437F9">
        <w:rPr>
          <w:rFonts w:ascii="Verdana" w:hAnsi="Verdana" w:cs="Arial"/>
          <w:sz w:val="20"/>
          <w:szCs w:val="20"/>
        </w:rPr>
        <w:t>r</w:t>
      </w:r>
      <w:r w:rsidR="00E86469" w:rsidRPr="004437F9">
        <w:rPr>
          <w:rFonts w:ascii="Verdana" w:hAnsi="Verdana" w:cs="Arial"/>
          <w:b/>
          <w:i/>
          <w:sz w:val="20"/>
          <w:szCs w:val="20"/>
        </w:rPr>
        <w:t xml:space="preserve"> </w:t>
      </w:r>
      <w:r w:rsidR="00E86469" w:rsidRPr="004437F9">
        <w:rPr>
          <w:rFonts w:ascii="Verdana" w:hAnsi="Verdana" w:cs="Arial"/>
          <w:sz w:val="20"/>
          <w:szCs w:val="20"/>
        </w:rPr>
        <w:t xml:space="preserve">1 </w:t>
      </w:r>
      <w:r w:rsidR="00EB3982" w:rsidRPr="004437F9">
        <w:rPr>
          <w:rFonts w:ascii="Verdana" w:hAnsi="Verdana" w:cs="Arial"/>
          <w:sz w:val="20"/>
          <w:szCs w:val="20"/>
        </w:rPr>
        <w:t>do SIWZ</w:t>
      </w:r>
      <w:r w:rsidR="00242D29">
        <w:rPr>
          <w:rFonts w:ascii="Verdana" w:hAnsi="Verdana" w:cs="Arial"/>
          <w:sz w:val="20"/>
          <w:szCs w:val="20"/>
        </w:rPr>
        <w:t>.</w:t>
      </w:r>
      <w:r w:rsidRPr="004437F9">
        <w:rPr>
          <w:rFonts w:ascii="Verdana" w:hAnsi="Verdana" w:cs="Arial"/>
          <w:sz w:val="20"/>
          <w:szCs w:val="20"/>
        </w:rPr>
        <w:t xml:space="preserve"> </w:t>
      </w:r>
    </w:p>
    <w:p w:rsidR="009E3276" w:rsidRPr="004437F9" w:rsidRDefault="009E3276" w:rsidP="009E3276">
      <w:pPr>
        <w:pStyle w:val="Akapitzlist"/>
        <w:spacing w:before="120" w:after="120"/>
        <w:ind w:left="1134"/>
        <w:jc w:val="both"/>
        <w:rPr>
          <w:rFonts w:ascii="Verdana" w:hAnsi="Verdana" w:cs="Arial"/>
          <w:sz w:val="20"/>
          <w:szCs w:val="20"/>
        </w:rPr>
      </w:pPr>
    </w:p>
    <w:p w:rsidR="0089793B" w:rsidRPr="004437F9" w:rsidRDefault="0089793B" w:rsidP="0089793B">
      <w:pPr>
        <w:pStyle w:val="Akapitzlist"/>
        <w:spacing w:before="120" w:after="120"/>
        <w:ind w:left="360"/>
        <w:jc w:val="both"/>
        <w:rPr>
          <w:rFonts w:ascii="Verdana" w:hAnsi="Verdana" w:cs="Arial"/>
          <w:b/>
          <w:sz w:val="20"/>
          <w:szCs w:val="20"/>
        </w:rPr>
      </w:pPr>
    </w:p>
    <w:p w:rsidR="0089793B" w:rsidRPr="004437F9" w:rsidRDefault="00F26B92" w:rsidP="00525592">
      <w:pPr>
        <w:pStyle w:val="Nagwek1"/>
        <w:numPr>
          <w:ilvl w:val="0"/>
          <w:numId w:val="14"/>
        </w:numPr>
        <w:suppressAutoHyphens/>
        <w:spacing w:before="120" w:after="120"/>
        <w:jc w:val="both"/>
        <w:rPr>
          <w:rFonts w:ascii="Verdana" w:hAnsi="Verdana"/>
          <w:sz w:val="20"/>
          <w:szCs w:val="20"/>
        </w:rPr>
      </w:pPr>
      <w:r w:rsidRPr="004437F9">
        <w:rPr>
          <w:rFonts w:ascii="Verdana" w:hAnsi="Verdana"/>
          <w:sz w:val="20"/>
          <w:szCs w:val="20"/>
        </w:rPr>
        <w:t>Wykaz oświadczeń</w:t>
      </w:r>
      <w:r w:rsidR="00854B00" w:rsidRPr="004437F9">
        <w:rPr>
          <w:rFonts w:ascii="Verdana" w:hAnsi="Verdana"/>
          <w:sz w:val="20"/>
          <w:szCs w:val="20"/>
        </w:rPr>
        <w:t xml:space="preserve"> </w:t>
      </w:r>
      <w:r w:rsidR="00A91A47" w:rsidRPr="004437F9">
        <w:rPr>
          <w:rFonts w:ascii="Verdana" w:hAnsi="Verdana"/>
          <w:sz w:val="20"/>
          <w:szCs w:val="20"/>
        </w:rPr>
        <w:t>lub</w:t>
      </w:r>
      <w:r w:rsidR="00854B00" w:rsidRPr="004437F9">
        <w:rPr>
          <w:rFonts w:ascii="Verdana" w:hAnsi="Verdana"/>
          <w:sz w:val="20"/>
          <w:szCs w:val="20"/>
        </w:rPr>
        <w:t xml:space="preserve"> dokument</w:t>
      </w:r>
      <w:r w:rsidRPr="004437F9">
        <w:rPr>
          <w:rFonts w:ascii="Verdana" w:hAnsi="Verdana"/>
          <w:sz w:val="20"/>
          <w:szCs w:val="20"/>
        </w:rPr>
        <w:t>ów,</w:t>
      </w:r>
      <w:r w:rsidR="00854B00" w:rsidRPr="004437F9">
        <w:rPr>
          <w:rFonts w:ascii="Verdana" w:hAnsi="Verdana"/>
          <w:sz w:val="20"/>
          <w:szCs w:val="20"/>
        </w:rPr>
        <w:t xml:space="preserve"> </w:t>
      </w:r>
      <w:r w:rsidR="0050168B" w:rsidRPr="004437F9">
        <w:rPr>
          <w:rFonts w:ascii="Verdana" w:hAnsi="Verdana"/>
          <w:sz w:val="20"/>
          <w:szCs w:val="20"/>
        </w:rPr>
        <w:t>potwierdzających spełnienie</w:t>
      </w:r>
      <w:r w:rsidR="00854B00" w:rsidRPr="004437F9">
        <w:rPr>
          <w:rFonts w:ascii="Verdana" w:hAnsi="Verdana"/>
          <w:sz w:val="20"/>
          <w:szCs w:val="20"/>
        </w:rPr>
        <w:t xml:space="preserve"> warunków udziału w postępowaniu oraz </w:t>
      </w:r>
      <w:r w:rsidRPr="004437F9">
        <w:rPr>
          <w:rFonts w:ascii="Verdana" w:hAnsi="Verdana"/>
          <w:sz w:val="20"/>
          <w:szCs w:val="20"/>
        </w:rPr>
        <w:t>brak podstaw</w:t>
      </w:r>
      <w:r w:rsidR="00854B00" w:rsidRPr="004437F9">
        <w:rPr>
          <w:rFonts w:ascii="Verdana" w:hAnsi="Verdana"/>
          <w:sz w:val="20"/>
          <w:szCs w:val="20"/>
        </w:rPr>
        <w:t xml:space="preserve"> wykluczeni</w:t>
      </w:r>
      <w:r w:rsidRPr="004437F9">
        <w:rPr>
          <w:rFonts w:ascii="Verdana" w:hAnsi="Verdana"/>
          <w:sz w:val="20"/>
          <w:szCs w:val="20"/>
        </w:rPr>
        <w:t>a</w:t>
      </w:r>
      <w:r w:rsidR="00AB39C7" w:rsidRPr="004437F9">
        <w:rPr>
          <w:rFonts w:ascii="Verdana" w:hAnsi="Verdana"/>
          <w:sz w:val="20"/>
          <w:szCs w:val="20"/>
        </w:rPr>
        <w:t>.</w:t>
      </w:r>
      <w:bookmarkEnd w:id="8"/>
    </w:p>
    <w:p w:rsidR="0089793B" w:rsidRPr="004437F9" w:rsidRDefault="0089793B" w:rsidP="0089793B">
      <w:pPr>
        <w:rPr>
          <w:rFonts w:ascii="Verdana" w:hAnsi="Verdana"/>
        </w:rPr>
      </w:pPr>
    </w:p>
    <w:p w:rsidR="00E731D7" w:rsidRDefault="00FF460C" w:rsidP="007F4110">
      <w:pPr>
        <w:pStyle w:val="Akapitzlist"/>
        <w:numPr>
          <w:ilvl w:val="0"/>
          <w:numId w:val="40"/>
        </w:numPr>
        <w:spacing w:before="60" w:after="120"/>
        <w:contextualSpacing w:val="0"/>
        <w:jc w:val="both"/>
        <w:rPr>
          <w:rFonts w:ascii="Verdana" w:hAnsi="Verdana" w:cs="Arial"/>
          <w:sz w:val="20"/>
          <w:szCs w:val="20"/>
        </w:rPr>
      </w:pPr>
      <w:r w:rsidRPr="00E731D7">
        <w:rPr>
          <w:rFonts w:ascii="Verdana" w:hAnsi="Verdana" w:cs="Arial"/>
          <w:sz w:val="20"/>
          <w:szCs w:val="20"/>
        </w:rPr>
        <w:t xml:space="preserve">Do oferty każdy wykonawca musi dołączyć aktualne na dzień składania ofert oświadczenie w zakresie wskazanym w załączniku nr </w:t>
      </w:r>
      <w:r w:rsidR="00EB3982" w:rsidRPr="00E731D7">
        <w:rPr>
          <w:rFonts w:ascii="Verdana" w:hAnsi="Verdana" w:cs="Arial"/>
          <w:sz w:val="20"/>
          <w:szCs w:val="20"/>
        </w:rPr>
        <w:t>2</w:t>
      </w:r>
      <w:r w:rsidR="007C4DAC" w:rsidRPr="00E731D7">
        <w:rPr>
          <w:rFonts w:ascii="Verdana" w:hAnsi="Verdana" w:cs="Arial"/>
          <w:b/>
          <w:sz w:val="20"/>
          <w:szCs w:val="20"/>
        </w:rPr>
        <w:t xml:space="preserve"> </w:t>
      </w:r>
      <w:r w:rsidRPr="00E731D7">
        <w:rPr>
          <w:rFonts w:ascii="Verdana" w:hAnsi="Verdana" w:cs="Arial"/>
          <w:sz w:val="20"/>
          <w:szCs w:val="20"/>
        </w:rPr>
        <w:t xml:space="preserve">do SIWZ. </w:t>
      </w:r>
    </w:p>
    <w:p w:rsidR="00B259D0" w:rsidRDefault="00B259D0" w:rsidP="007F4110">
      <w:pPr>
        <w:pStyle w:val="Akapitzlist"/>
        <w:numPr>
          <w:ilvl w:val="0"/>
          <w:numId w:val="40"/>
        </w:numPr>
        <w:spacing w:before="60" w:after="120"/>
        <w:contextualSpacing w:val="0"/>
        <w:jc w:val="both"/>
        <w:rPr>
          <w:rFonts w:ascii="Verdana" w:hAnsi="Verdana" w:cs="Arial"/>
          <w:sz w:val="20"/>
          <w:szCs w:val="20"/>
        </w:rPr>
      </w:pPr>
      <w:r w:rsidRPr="00E731D7">
        <w:rPr>
          <w:rFonts w:ascii="Verdana" w:hAnsi="Verdana" w:cs="Arial"/>
          <w:sz w:val="20"/>
          <w:szCs w:val="20"/>
        </w:rPr>
        <w:t>W przypadku wspólnego ubiegania się o zamówienie przez wykonawców oświadczenie</w:t>
      </w:r>
      <w:r w:rsidR="0060690A" w:rsidRPr="00E731D7">
        <w:rPr>
          <w:rFonts w:ascii="Verdana" w:hAnsi="Verdana" w:cs="Arial"/>
          <w:sz w:val="20"/>
          <w:szCs w:val="20"/>
        </w:rPr>
        <w:t>,</w:t>
      </w:r>
      <w:r w:rsidRPr="00E731D7">
        <w:rPr>
          <w:rFonts w:ascii="Verdana" w:hAnsi="Verdana" w:cs="Arial"/>
          <w:sz w:val="20"/>
          <w:szCs w:val="20"/>
        </w:rPr>
        <w:t xml:space="preserve"> o którym mowa w pkt. 1., składa każdy z wykonawców wspólnie ubiegających się o zamówienie. Oświadczenie to ma potwierdzać spełnianie warunków udziału w postępowaniu, brak podstaw wykluczenia w zakresie, w którym każdy z wykonawców wykazuje spełnianie warunków udziału w postępowaniu</w:t>
      </w:r>
      <w:r w:rsidR="00C25EA5" w:rsidRPr="00E731D7">
        <w:rPr>
          <w:rFonts w:ascii="Verdana" w:hAnsi="Verdana" w:cs="Arial"/>
          <w:sz w:val="20"/>
          <w:szCs w:val="20"/>
        </w:rPr>
        <w:t xml:space="preserve"> oraz brak podstaw wykluczenia.</w:t>
      </w:r>
      <w:r w:rsidRPr="00E731D7">
        <w:rPr>
          <w:rFonts w:ascii="Verdana" w:hAnsi="Verdana" w:cs="Arial"/>
          <w:sz w:val="20"/>
          <w:szCs w:val="20"/>
        </w:rPr>
        <w:t xml:space="preserve"> </w:t>
      </w:r>
    </w:p>
    <w:p w:rsidR="00B259D0" w:rsidRPr="00E731D7" w:rsidRDefault="00B259D0" w:rsidP="007F4110">
      <w:pPr>
        <w:pStyle w:val="Akapitzlist"/>
        <w:numPr>
          <w:ilvl w:val="0"/>
          <w:numId w:val="40"/>
        </w:numPr>
        <w:spacing w:before="60" w:after="120"/>
        <w:contextualSpacing w:val="0"/>
        <w:jc w:val="both"/>
        <w:rPr>
          <w:rFonts w:ascii="Verdana" w:hAnsi="Verdana" w:cs="Arial"/>
          <w:sz w:val="20"/>
          <w:szCs w:val="20"/>
        </w:rPr>
      </w:pPr>
      <w:r w:rsidRPr="00E731D7">
        <w:rPr>
          <w:rFonts w:ascii="Verdana" w:hAnsi="Verdana" w:cs="Arial"/>
          <w:sz w:val="20"/>
          <w:szCs w:val="20"/>
        </w:rPr>
        <w:lastRenderedPageBreak/>
        <w:t xml:space="preserve">Wykonawca, który zamierza powierzyć wykonanie części zamówienia podwykonawcom, w celu wykazania braku istnienia wobec nich podstaw wykluczenia z udziału w postępowaniu </w:t>
      </w:r>
      <w:r w:rsidRPr="00E731D7">
        <w:rPr>
          <w:rFonts w:ascii="Verdana" w:hAnsi="Verdana" w:cs="Arial"/>
          <w:bCs/>
          <w:sz w:val="20"/>
          <w:szCs w:val="20"/>
        </w:rPr>
        <w:t>składa oświadczenie</w:t>
      </w:r>
      <w:r w:rsidR="00732168" w:rsidRPr="00E731D7">
        <w:rPr>
          <w:rFonts w:ascii="Verdana" w:hAnsi="Verdana" w:cs="Arial"/>
          <w:bCs/>
          <w:sz w:val="20"/>
          <w:szCs w:val="20"/>
        </w:rPr>
        <w:t>,</w:t>
      </w:r>
      <w:r w:rsidRPr="00E731D7">
        <w:rPr>
          <w:rFonts w:ascii="Verdana" w:hAnsi="Verdana" w:cs="Arial"/>
          <w:bCs/>
          <w:sz w:val="20"/>
          <w:szCs w:val="20"/>
        </w:rPr>
        <w:t xml:space="preserve"> o którym mowa w pkt. 1.</w:t>
      </w:r>
      <w:r w:rsidRPr="00E731D7">
        <w:rPr>
          <w:rFonts w:ascii="Verdana" w:hAnsi="Verdana" w:cs="Arial"/>
          <w:b/>
          <w:bCs/>
          <w:sz w:val="20"/>
          <w:szCs w:val="20"/>
        </w:rPr>
        <w:t xml:space="preserve"> </w:t>
      </w:r>
      <w:r w:rsidRPr="00E731D7">
        <w:rPr>
          <w:rFonts w:ascii="Verdana" w:hAnsi="Verdana" w:cs="Arial"/>
          <w:bCs/>
          <w:sz w:val="20"/>
          <w:szCs w:val="20"/>
        </w:rPr>
        <w:t>oraz zamieszcza informacje o podwykonawcach w ww. oświadczeniu.</w:t>
      </w:r>
    </w:p>
    <w:p w:rsidR="00B259D0" w:rsidRPr="00E731D7" w:rsidRDefault="00B259D0" w:rsidP="007F4110">
      <w:pPr>
        <w:pStyle w:val="Akapitzlist"/>
        <w:numPr>
          <w:ilvl w:val="0"/>
          <w:numId w:val="40"/>
        </w:numPr>
        <w:spacing w:before="60" w:after="120"/>
        <w:contextualSpacing w:val="0"/>
        <w:jc w:val="both"/>
        <w:rPr>
          <w:rFonts w:ascii="Verdana" w:hAnsi="Verdana" w:cs="Arial"/>
          <w:sz w:val="20"/>
          <w:szCs w:val="20"/>
        </w:rPr>
      </w:pPr>
      <w:r w:rsidRPr="00E731D7">
        <w:rPr>
          <w:rFonts w:ascii="Verdana" w:hAnsi="Verdana" w:cs="Arial"/>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E731D7">
        <w:rPr>
          <w:rFonts w:ascii="Verdana" w:hAnsi="Verdana" w:cs="Arial"/>
          <w:bCs/>
          <w:sz w:val="20"/>
          <w:szCs w:val="20"/>
        </w:rPr>
        <w:t>składa także oświadczenie</w:t>
      </w:r>
      <w:r w:rsidR="00732168" w:rsidRPr="00E731D7">
        <w:rPr>
          <w:rFonts w:ascii="Verdana" w:hAnsi="Verdana" w:cs="Arial"/>
          <w:bCs/>
          <w:sz w:val="20"/>
          <w:szCs w:val="20"/>
        </w:rPr>
        <w:t>,</w:t>
      </w:r>
      <w:r w:rsidRPr="00E731D7">
        <w:rPr>
          <w:rFonts w:ascii="Verdana" w:hAnsi="Verdana" w:cs="Arial"/>
          <w:bCs/>
          <w:sz w:val="20"/>
          <w:szCs w:val="20"/>
        </w:rPr>
        <w:t xml:space="preserve"> o którym mowa w pkt. 1. dotyczące tych podmiotów oraz zamieszcza informacje o tych podmiotach w ww. oświadczeniu.</w:t>
      </w:r>
    </w:p>
    <w:p w:rsidR="00E731D7" w:rsidRPr="00E731D7" w:rsidRDefault="00A95DFA" w:rsidP="007F4110">
      <w:pPr>
        <w:pStyle w:val="Akapitzlist"/>
        <w:numPr>
          <w:ilvl w:val="0"/>
          <w:numId w:val="40"/>
        </w:numPr>
        <w:spacing w:before="60" w:after="120"/>
        <w:contextualSpacing w:val="0"/>
        <w:jc w:val="both"/>
        <w:rPr>
          <w:rFonts w:ascii="Verdana" w:hAnsi="Verdana" w:cs="Arial"/>
          <w:sz w:val="20"/>
          <w:szCs w:val="20"/>
        </w:rPr>
      </w:pPr>
      <w:r w:rsidRPr="00E731D7">
        <w:rPr>
          <w:rFonts w:ascii="Verdana" w:hAnsi="Verdana" w:cs="Arial"/>
          <w:sz w:val="20"/>
          <w:szCs w:val="20"/>
        </w:rPr>
        <w:t>Odpis</w:t>
      </w:r>
      <w:r w:rsidR="00873BA4" w:rsidRPr="00E731D7">
        <w:rPr>
          <w:rFonts w:ascii="Verdana" w:hAnsi="Verdana" w:cs="Arial"/>
          <w:sz w:val="20"/>
          <w:szCs w:val="20"/>
        </w:rPr>
        <w:t xml:space="preserve"> z </w:t>
      </w:r>
      <w:r w:rsidR="00873BA4" w:rsidRPr="00E731D7">
        <w:rPr>
          <w:rFonts w:ascii="Verdana" w:eastAsia="HiddenHorzOCR" w:hAnsi="Verdana" w:cs="Arial"/>
          <w:sz w:val="20"/>
          <w:szCs w:val="20"/>
        </w:rPr>
        <w:t xml:space="preserve">właściwego </w:t>
      </w:r>
      <w:r w:rsidR="00873BA4" w:rsidRPr="00E731D7">
        <w:rPr>
          <w:rFonts w:ascii="Verdana" w:hAnsi="Verdana" w:cs="Arial"/>
          <w:sz w:val="20"/>
          <w:szCs w:val="20"/>
        </w:rPr>
        <w:t xml:space="preserve">rejestru lub z centralnej ewidencji i informacji o </w:t>
      </w:r>
      <w:r w:rsidR="00873BA4" w:rsidRPr="00E731D7">
        <w:rPr>
          <w:rFonts w:ascii="Verdana" w:eastAsia="HiddenHorzOCR" w:hAnsi="Verdana" w:cs="Arial"/>
          <w:sz w:val="20"/>
          <w:szCs w:val="20"/>
        </w:rPr>
        <w:t xml:space="preserve">działalności </w:t>
      </w:r>
      <w:r w:rsidR="00873BA4" w:rsidRPr="00E731D7">
        <w:rPr>
          <w:rFonts w:ascii="Verdana" w:hAnsi="Verdana" w:cs="Arial"/>
          <w:sz w:val="20"/>
          <w:szCs w:val="20"/>
        </w:rPr>
        <w:t xml:space="preserve">gospodarczej, </w:t>
      </w:r>
      <w:r w:rsidR="00873BA4" w:rsidRPr="00E731D7">
        <w:rPr>
          <w:rFonts w:ascii="Verdana" w:eastAsia="HiddenHorzOCR" w:hAnsi="Verdana" w:cs="Arial"/>
          <w:sz w:val="20"/>
          <w:szCs w:val="20"/>
        </w:rPr>
        <w:t xml:space="preserve">jeżeli odrębne </w:t>
      </w:r>
      <w:r w:rsidR="00873BA4" w:rsidRPr="00E731D7">
        <w:rPr>
          <w:rFonts w:ascii="Verdana" w:hAnsi="Verdana" w:cs="Arial"/>
          <w:sz w:val="20"/>
          <w:szCs w:val="20"/>
        </w:rPr>
        <w:t xml:space="preserve">przepisy </w:t>
      </w:r>
      <w:r w:rsidR="00873BA4" w:rsidRPr="00E731D7">
        <w:rPr>
          <w:rFonts w:ascii="Verdana" w:eastAsia="HiddenHorzOCR" w:hAnsi="Verdana" w:cs="Arial"/>
          <w:sz w:val="20"/>
          <w:szCs w:val="20"/>
        </w:rPr>
        <w:t xml:space="preserve">wymagają </w:t>
      </w:r>
      <w:r w:rsidR="00873BA4" w:rsidRPr="00E731D7">
        <w:rPr>
          <w:rFonts w:ascii="Verdana" w:hAnsi="Verdana" w:cs="Arial"/>
          <w:sz w:val="20"/>
          <w:szCs w:val="20"/>
        </w:rPr>
        <w:t xml:space="preserve">wpisu do rejestru lub ewidencji, w celu wykazania braku podstaw do wykluczenia na podstawie art. 24 ust. </w:t>
      </w:r>
      <w:r w:rsidRPr="00E731D7">
        <w:rPr>
          <w:rFonts w:ascii="Verdana" w:hAnsi="Verdana" w:cs="Arial"/>
          <w:sz w:val="20"/>
          <w:szCs w:val="20"/>
        </w:rPr>
        <w:t>5 pkt</w:t>
      </w:r>
      <w:r w:rsidR="00113448" w:rsidRPr="00E731D7">
        <w:rPr>
          <w:rFonts w:ascii="Verdana" w:hAnsi="Verdana" w:cs="Arial"/>
          <w:sz w:val="20"/>
          <w:szCs w:val="20"/>
        </w:rPr>
        <w:t>.</w:t>
      </w:r>
      <w:r w:rsidRPr="00E731D7">
        <w:rPr>
          <w:rFonts w:ascii="Verdana" w:hAnsi="Verdana" w:cs="Arial"/>
          <w:sz w:val="20"/>
          <w:szCs w:val="20"/>
        </w:rPr>
        <w:t>1</w:t>
      </w:r>
      <w:r w:rsidR="00873BA4" w:rsidRPr="00E731D7">
        <w:rPr>
          <w:rFonts w:ascii="Verdana" w:hAnsi="Verdana" w:cs="Arial"/>
          <w:sz w:val="20"/>
          <w:szCs w:val="20"/>
        </w:rPr>
        <w:t xml:space="preserve"> ustawy.</w:t>
      </w:r>
      <w:r w:rsidR="00873BA4" w:rsidRPr="00E731D7">
        <w:rPr>
          <w:rFonts w:ascii="Verdana" w:hAnsi="Verdana" w:cs="Arial"/>
          <w:strike/>
          <w:sz w:val="20"/>
          <w:szCs w:val="20"/>
        </w:rPr>
        <w:t xml:space="preserve"> </w:t>
      </w:r>
    </w:p>
    <w:p w:rsidR="00D03355" w:rsidRDefault="00D03355" w:rsidP="007F4110">
      <w:pPr>
        <w:pStyle w:val="NormalnyWeb"/>
        <w:numPr>
          <w:ilvl w:val="0"/>
          <w:numId w:val="40"/>
        </w:numPr>
        <w:spacing w:before="0" w:beforeAutospacing="0" w:after="0" w:afterAutospacing="0"/>
        <w:jc w:val="both"/>
        <w:rPr>
          <w:rFonts w:ascii="Verdana" w:hAnsi="Verdana" w:cs="Arial"/>
        </w:rPr>
      </w:pPr>
      <w:r w:rsidRPr="00D03355">
        <w:rPr>
          <w:rFonts w:ascii="Verdana" w:hAnsi="Verdana" w:cs="Arial"/>
        </w:rPr>
        <w:t>Licencja na wykonywanie krajowego transportu drogowego w zakresie przewozu osób obowiązująca przez cały okres realizacji zamówienia</w:t>
      </w:r>
    </w:p>
    <w:p w:rsidR="00D03355" w:rsidRPr="00D03355" w:rsidRDefault="00D03355" w:rsidP="00D03355">
      <w:pPr>
        <w:pStyle w:val="NormalnyWeb"/>
        <w:spacing w:before="0" w:beforeAutospacing="0" w:after="0" w:afterAutospacing="0"/>
        <w:ind w:left="1077"/>
        <w:jc w:val="both"/>
        <w:rPr>
          <w:rFonts w:ascii="Verdana" w:hAnsi="Verdana" w:cs="Arial"/>
        </w:rPr>
      </w:pPr>
    </w:p>
    <w:p w:rsidR="00D03355" w:rsidRDefault="00D03355" w:rsidP="007F4110">
      <w:pPr>
        <w:pStyle w:val="Akapitzlist"/>
        <w:numPr>
          <w:ilvl w:val="0"/>
          <w:numId w:val="40"/>
        </w:numPr>
        <w:jc w:val="both"/>
        <w:rPr>
          <w:rFonts w:ascii="Verdana" w:hAnsi="Verdana"/>
          <w:sz w:val="20"/>
          <w:szCs w:val="20"/>
        </w:rPr>
      </w:pPr>
      <w:r w:rsidRPr="00D03355">
        <w:rPr>
          <w:rFonts w:ascii="Verdana" w:hAnsi="Verdana"/>
          <w:sz w:val="20"/>
          <w:szCs w:val="20"/>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03355" w:rsidRPr="00D03355" w:rsidRDefault="00D03355" w:rsidP="00D03355">
      <w:pPr>
        <w:jc w:val="both"/>
        <w:rPr>
          <w:rFonts w:ascii="Verdana" w:hAnsi="Verdana"/>
        </w:rPr>
      </w:pPr>
    </w:p>
    <w:p w:rsidR="00242D29" w:rsidRDefault="00D03355" w:rsidP="007F4110">
      <w:pPr>
        <w:pStyle w:val="Akapitzlist"/>
        <w:numPr>
          <w:ilvl w:val="0"/>
          <w:numId w:val="40"/>
        </w:numPr>
        <w:jc w:val="both"/>
        <w:rPr>
          <w:rFonts w:ascii="Verdana" w:hAnsi="Verdana"/>
          <w:sz w:val="20"/>
          <w:szCs w:val="20"/>
        </w:rPr>
      </w:pPr>
      <w:r w:rsidRPr="00D03355">
        <w:rPr>
          <w:rFonts w:ascii="Verdana" w:hAnsi="Verdana"/>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8611F" w:rsidRPr="0008611F" w:rsidRDefault="0008611F" w:rsidP="0008611F">
      <w:pPr>
        <w:pStyle w:val="Akapitzlist"/>
        <w:rPr>
          <w:rFonts w:ascii="Verdana" w:hAnsi="Verdana"/>
          <w:sz w:val="20"/>
          <w:szCs w:val="20"/>
        </w:rPr>
      </w:pPr>
    </w:p>
    <w:p w:rsidR="0008611F" w:rsidRDefault="0008611F" w:rsidP="007F4110">
      <w:pPr>
        <w:pStyle w:val="Akapitzlist"/>
        <w:numPr>
          <w:ilvl w:val="0"/>
          <w:numId w:val="40"/>
        </w:numPr>
        <w:jc w:val="both"/>
        <w:rPr>
          <w:rFonts w:ascii="Verdana" w:hAnsi="Verdana"/>
          <w:sz w:val="20"/>
          <w:szCs w:val="20"/>
        </w:rPr>
      </w:pPr>
      <w:r>
        <w:rPr>
          <w:rFonts w:ascii="Verdana" w:hAnsi="Verdana"/>
          <w:sz w:val="20"/>
          <w:szCs w:val="20"/>
        </w:rPr>
        <w:t>Wykaz pojazdów jakimi Wykonawca będzie realizował zamówienie</w:t>
      </w:r>
      <w:r w:rsidR="00F153D2">
        <w:rPr>
          <w:rFonts w:ascii="Verdana" w:hAnsi="Verdana"/>
          <w:sz w:val="20"/>
          <w:szCs w:val="20"/>
        </w:rPr>
        <w:t xml:space="preserve"> – załącznik nr 6 do SIWZ </w:t>
      </w:r>
    </w:p>
    <w:p w:rsidR="00D03355" w:rsidRPr="00D03355" w:rsidRDefault="00D03355" w:rsidP="00D03355">
      <w:pPr>
        <w:jc w:val="both"/>
        <w:rPr>
          <w:rFonts w:ascii="Verdana" w:hAnsi="Verdana"/>
        </w:rPr>
      </w:pPr>
    </w:p>
    <w:p w:rsidR="00242D29" w:rsidRPr="00E731D7" w:rsidRDefault="002C02E4" w:rsidP="007F4110">
      <w:pPr>
        <w:pStyle w:val="Akapitzlist"/>
        <w:numPr>
          <w:ilvl w:val="0"/>
          <w:numId w:val="40"/>
        </w:numPr>
        <w:spacing w:before="60" w:after="120"/>
        <w:contextualSpacing w:val="0"/>
        <w:jc w:val="both"/>
        <w:rPr>
          <w:rFonts w:ascii="Verdana" w:hAnsi="Verdana" w:cs="Arial"/>
          <w:sz w:val="20"/>
          <w:szCs w:val="20"/>
        </w:rPr>
      </w:pPr>
      <w:r w:rsidRPr="00E731D7">
        <w:rPr>
          <w:rFonts w:ascii="Verdana" w:eastAsia="Arial" w:hAnsi="Verdana" w:cs="Arial"/>
          <w:sz w:val="20"/>
          <w:szCs w:val="20"/>
        </w:rPr>
        <w:t>W celu potwierdzenia niepodlegania wykluczeniu na podstawie art. 24 ust. 2 pkt 5 ustawy należy przedłożyć podpisane oświadczenie dotycz</w:t>
      </w:r>
      <w:r w:rsidR="00E731D7">
        <w:rPr>
          <w:rFonts w:ascii="Verdana" w:eastAsia="Arial" w:hAnsi="Verdana" w:cs="Arial"/>
          <w:sz w:val="20"/>
          <w:szCs w:val="20"/>
        </w:rPr>
        <w:t xml:space="preserve">ące grupy kapitałowej  </w:t>
      </w:r>
      <w:r w:rsidRPr="00E731D7">
        <w:rPr>
          <w:rFonts w:ascii="Verdana" w:eastAsia="Arial" w:hAnsi="Verdana" w:cs="Arial"/>
          <w:sz w:val="20"/>
          <w:szCs w:val="20"/>
        </w:rPr>
        <w:t>z wykorzystaniem wzoru – załącznik nr 3 do SIWZ.</w:t>
      </w:r>
    </w:p>
    <w:p w:rsidR="0089793B" w:rsidRPr="004437F9" w:rsidRDefault="0089793B" w:rsidP="0089793B">
      <w:pPr>
        <w:pStyle w:val="Akapitzlist"/>
        <w:spacing w:before="120" w:after="120"/>
        <w:ind w:left="1134"/>
        <w:jc w:val="both"/>
        <w:rPr>
          <w:rFonts w:ascii="Verdana" w:hAnsi="Verdana" w:cs="Arial"/>
          <w:sz w:val="20"/>
          <w:szCs w:val="20"/>
        </w:rPr>
      </w:pPr>
    </w:p>
    <w:p w:rsidR="0089793B" w:rsidRPr="004437F9" w:rsidRDefault="00625BC3"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Zamawiający żąda:</w:t>
      </w:r>
    </w:p>
    <w:p w:rsidR="0089793B" w:rsidRPr="004437F9" w:rsidRDefault="0089793B" w:rsidP="007F4110">
      <w:pPr>
        <w:pStyle w:val="Akapitzlist"/>
        <w:numPr>
          <w:ilvl w:val="0"/>
          <w:numId w:val="20"/>
        </w:numPr>
        <w:spacing w:before="120" w:after="120"/>
        <w:ind w:left="1134" w:hanging="425"/>
        <w:jc w:val="both"/>
        <w:rPr>
          <w:rFonts w:ascii="Verdana" w:hAnsi="Verdana" w:cs="Arial"/>
          <w:sz w:val="20"/>
          <w:szCs w:val="20"/>
        </w:rPr>
      </w:pPr>
      <w:r w:rsidRPr="004437F9">
        <w:rPr>
          <w:rFonts w:ascii="Verdana" w:hAnsi="Verdana" w:cs="Arial"/>
          <w:sz w:val="20"/>
          <w:szCs w:val="20"/>
        </w:rPr>
        <w:t>Od wykonawcy, który polega na zdolnościach lub sytuacji innych podmiotów na zasadach określonych w art. 22a ustawy Prawo zam</w:t>
      </w:r>
      <w:r w:rsidR="00F01D10">
        <w:rPr>
          <w:rFonts w:ascii="Verdana" w:hAnsi="Verdana" w:cs="Arial"/>
          <w:sz w:val="20"/>
          <w:szCs w:val="20"/>
        </w:rPr>
        <w:t>ówień publicznych (Dz. U. z 2017 r., poz. 1579</w:t>
      </w:r>
      <w:r w:rsidRPr="004437F9">
        <w:rPr>
          <w:rFonts w:ascii="Verdana" w:hAnsi="Verdana" w:cs="Arial"/>
          <w:sz w:val="20"/>
          <w:szCs w:val="20"/>
        </w:rPr>
        <w:t xml:space="preserve"> z późn. zm.), przedstawienia w odniesieniu do tych podmiotów dokumentów wymienionych w</w:t>
      </w:r>
      <w:r w:rsidR="005C00A2" w:rsidRPr="004437F9">
        <w:rPr>
          <w:rFonts w:ascii="Verdana" w:hAnsi="Verdana" w:cs="Arial"/>
          <w:sz w:val="20"/>
          <w:szCs w:val="20"/>
        </w:rPr>
        <w:t xml:space="preserve"> pkt. </w:t>
      </w:r>
      <w:r w:rsidR="00E731D7">
        <w:rPr>
          <w:rFonts w:ascii="Verdana" w:hAnsi="Verdana" w:cs="Arial"/>
          <w:sz w:val="20"/>
          <w:szCs w:val="20"/>
        </w:rPr>
        <w:t>5</w:t>
      </w:r>
      <w:r w:rsidR="008020D1">
        <w:rPr>
          <w:rFonts w:ascii="Verdana" w:hAnsi="Verdana" w:cs="Arial"/>
          <w:sz w:val="20"/>
          <w:szCs w:val="20"/>
        </w:rPr>
        <w:t>, 7 i 8</w:t>
      </w:r>
      <w:r w:rsidR="00E731D7">
        <w:rPr>
          <w:rFonts w:ascii="Verdana" w:hAnsi="Verdana" w:cs="Arial"/>
          <w:sz w:val="20"/>
          <w:szCs w:val="20"/>
        </w:rPr>
        <w:t>.</w:t>
      </w:r>
    </w:p>
    <w:p w:rsidR="001F438B" w:rsidRPr="004437F9" w:rsidRDefault="0089793B" w:rsidP="007F4110">
      <w:pPr>
        <w:pStyle w:val="Akapitzlist"/>
        <w:numPr>
          <w:ilvl w:val="0"/>
          <w:numId w:val="2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Od wykonawcy przedstawienia dokumentów wymienionych w pkt. </w:t>
      </w:r>
      <w:r w:rsidR="00E731D7">
        <w:rPr>
          <w:rFonts w:ascii="Verdana" w:hAnsi="Verdana" w:cs="Arial"/>
          <w:sz w:val="20"/>
          <w:szCs w:val="20"/>
        </w:rPr>
        <w:t>5.</w:t>
      </w:r>
      <w:r w:rsidR="003017FA" w:rsidRPr="004437F9">
        <w:rPr>
          <w:rFonts w:ascii="Verdana" w:hAnsi="Verdana" w:cs="Arial"/>
          <w:sz w:val="20"/>
          <w:szCs w:val="20"/>
        </w:rPr>
        <w:t xml:space="preserve"> </w:t>
      </w:r>
      <w:r w:rsidRPr="004437F9">
        <w:rPr>
          <w:rFonts w:ascii="Verdana" w:hAnsi="Verdana" w:cs="Arial"/>
          <w:sz w:val="20"/>
          <w:szCs w:val="20"/>
        </w:rPr>
        <w:t>dotyczących podwykonawcy, któremu zamierza powierzyć wykonanie części zamówienia, a który nie jest podmiotem, na którego zdolnościach lub sytuacji wykonawca polega na zasadach określonych w art. 22a ustawy  Prawo zam</w:t>
      </w:r>
      <w:r w:rsidR="00F01D10">
        <w:rPr>
          <w:rFonts w:ascii="Verdana" w:hAnsi="Verdana" w:cs="Arial"/>
          <w:sz w:val="20"/>
          <w:szCs w:val="20"/>
        </w:rPr>
        <w:t>ówień publicznych (Dz. U. z 2017</w:t>
      </w:r>
      <w:r w:rsidR="00D03355">
        <w:rPr>
          <w:rFonts w:ascii="Verdana" w:hAnsi="Verdana" w:cs="Arial"/>
          <w:sz w:val="20"/>
          <w:szCs w:val="20"/>
        </w:rPr>
        <w:t xml:space="preserve"> </w:t>
      </w:r>
      <w:r w:rsidR="00F01D10">
        <w:rPr>
          <w:rFonts w:ascii="Verdana" w:hAnsi="Verdana" w:cs="Arial"/>
          <w:sz w:val="20"/>
          <w:szCs w:val="20"/>
        </w:rPr>
        <w:t>r., poz. 1579</w:t>
      </w:r>
      <w:r w:rsidRPr="004437F9">
        <w:rPr>
          <w:rFonts w:ascii="Verdana" w:hAnsi="Verdana" w:cs="Arial"/>
          <w:sz w:val="20"/>
          <w:szCs w:val="20"/>
        </w:rPr>
        <w:t xml:space="preserve"> z późn. zm.).</w:t>
      </w:r>
    </w:p>
    <w:p w:rsidR="00B259D0" w:rsidRDefault="00B259D0" w:rsidP="00B259D0">
      <w:pPr>
        <w:pStyle w:val="Akapitzlist"/>
        <w:spacing w:before="120" w:after="120"/>
        <w:ind w:left="1134"/>
        <w:jc w:val="both"/>
        <w:rPr>
          <w:rFonts w:ascii="Verdana" w:hAnsi="Verdana" w:cs="Arial"/>
          <w:sz w:val="20"/>
          <w:szCs w:val="20"/>
        </w:rPr>
      </w:pPr>
    </w:p>
    <w:p w:rsidR="00070E25" w:rsidRDefault="00070E25" w:rsidP="00B259D0">
      <w:pPr>
        <w:pStyle w:val="Akapitzlist"/>
        <w:spacing w:before="120" w:after="120"/>
        <w:ind w:left="1134"/>
        <w:jc w:val="both"/>
        <w:rPr>
          <w:rFonts w:ascii="Verdana" w:hAnsi="Verdana" w:cs="Arial"/>
          <w:sz w:val="20"/>
          <w:szCs w:val="20"/>
        </w:rPr>
      </w:pPr>
    </w:p>
    <w:p w:rsidR="00070E25" w:rsidRPr="004437F9" w:rsidRDefault="00070E25" w:rsidP="00B259D0">
      <w:pPr>
        <w:pStyle w:val="Akapitzlist"/>
        <w:spacing w:before="120" w:after="120"/>
        <w:ind w:left="1134"/>
        <w:jc w:val="both"/>
        <w:rPr>
          <w:rFonts w:ascii="Verdana" w:hAnsi="Verdana" w:cs="Arial"/>
          <w:sz w:val="20"/>
          <w:szCs w:val="20"/>
        </w:rPr>
      </w:pPr>
    </w:p>
    <w:p w:rsidR="003072F9" w:rsidRPr="004437F9" w:rsidRDefault="005D7349"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Wykonawcy zagraniczn</w:t>
      </w:r>
      <w:r w:rsidR="0089793B" w:rsidRPr="004437F9">
        <w:rPr>
          <w:rFonts w:ascii="Verdana" w:hAnsi="Verdana" w:cs="Arial"/>
          <w:sz w:val="20"/>
          <w:szCs w:val="20"/>
        </w:rPr>
        <w:t>i:</w:t>
      </w:r>
    </w:p>
    <w:p w:rsidR="0089793B" w:rsidRPr="004437F9" w:rsidRDefault="00417A33"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Jeżeli Wykonawca ma siedzibę lub miejsce zamieszkania poza terytorium Rzeczypospol</w:t>
      </w:r>
      <w:r w:rsidR="00F5156F" w:rsidRPr="004437F9">
        <w:rPr>
          <w:rFonts w:ascii="Verdana" w:hAnsi="Verdana" w:cs="Arial"/>
          <w:sz w:val="20"/>
          <w:szCs w:val="20"/>
        </w:rPr>
        <w:t>itej Polskiej, zamiast dokumentów</w:t>
      </w:r>
      <w:r w:rsidRPr="004437F9">
        <w:rPr>
          <w:rFonts w:ascii="Verdana" w:hAnsi="Verdana" w:cs="Arial"/>
          <w:sz w:val="20"/>
          <w:szCs w:val="20"/>
        </w:rPr>
        <w:t>, o który</w:t>
      </w:r>
      <w:r w:rsidR="00F5156F" w:rsidRPr="004437F9">
        <w:rPr>
          <w:rFonts w:ascii="Verdana" w:hAnsi="Verdana" w:cs="Arial"/>
          <w:sz w:val="20"/>
          <w:szCs w:val="20"/>
        </w:rPr>
        <w:t>ch</w:t>
      </w:r>
      <w:r w:rsidRPr="004437F9">
        <w:rPr>
          <w:rFonts w:ascii="Verdana" w:hAnsi="Verdana" w:cs="Arial"/>
          <w:sz w:val="20"/>
          <w:szCs w:val="20"/>
        </w:rPr>
        <w:t xml:space="preserve"> mowa w Rozdz. VI</w:t>
      </w:r>
      <w:r w:rsidR="00130F9D" w:rsidRPr="004437F9">
        <w:rPr>
          <w:rFonts w:ascii="Verdana" w:hAnsi="Verdana" w:cs="Arial"/>
          <w:sz w:val="20"/>
          <w:szCs w:val="20"/>
        </w:rPr>
        <w:t>II</w:t>
      </w:r>
      <w:r w:rsidRPr="004437F9">
        <w:rPr>
          <w:rFonts w:ascii="Verdana" w:hAnsi="Verdana" w:cs="Arial"/>
          <w:sz w:val="20"/>
          <w:szCs w:val="20"/>
        </w:rPr>
        <w:t xml:space="preserve">  pkt. </w:t>
      </w:r>
      <w:r w:rsidR="00E731D7">
        <w:rPr>
          <w:rFonts w:ascii="Verdana" w:hAnsi="Verdana" w:cs="Arial"/>
          <w:sz w:val="20"/>
          <w:szCs w:val="20"/>
        </w:rPr>
        <w:t>5.</w:t>
      </w:r>
      <w:r w:rsidR="00DA61D5" w:rsidRPr="004437F9">
        <w:rPr>
          <w:rFonts w:ascii="Verdana" w:hAnsi="Verdana" w:cs="Arial"/>
          <w:sz w:val="20"/>
          <w:szCs w:val="20"/>
        </w:rPr>
        <w:t xml:space="preserve"> </w:t>
      </w:r>
      <w:r w:rsidRPr="004437F9">
        <w:rPr>
          <w:rFonts w:ascii="Verdana" w:hAnsi="Verdana" w:cs="Arial"/>
          <w:sz w:val="20"/>
          <w:szCs w:val="20"/>
        </w:rPr>
        <w:t xml:space="preserve">składa dokument lub dokumenty wystawione w kraju, w którym </w:t>
      </w:r>
      <w:r w:rsidR="00F5156F" w:rsidRPr="004437F9">
        <w:rPr>
          <w:rFonts w:ascii="Verdana" w:hAnsi="Verdana" w:cs="Arial"/>
          <w:sz w:val="20"/>
          <w:szCs w:val="20"/>
        </w:rPr>
        <w:t xml:space="preserve">wykonawca </w:t>
      </w:r>
      <w:r w:rsidRPr="004437F9">
        <w:rPr>
          <w:rFonts w:ascii="Verdana" w:hAnsi="Verdana" w:cs="Arial"/>
          <w:sz w:val="20"/>
          <w:szCs w:val="20"/>
        </w:rPr>
        <w:t>ma siedzibę lub miejsce zamieszkania</w:t>
      </w:r>
      <w:r w:rsidR="00F5156F" w:rsidRPr="004437F9">
        <w:rPr>
          <w:rFonts w:ascii="Verdana" w:hAnsi="Verdana" w:cs="Arial"/>
          <w:sz w:val="20"/>
          <w:szCs w:val="20"/>
        </w:rPr>
        <w:t>,</w:t>
      </w:r>
      <w:r w:rsidRPr="004437F9">
        <w:rPr>
          <w:rFonts w:ascii="Verdana" w:hAnsi="Verdana" w:cs="Arial"/>
          <w:sz w:val="20"/>
          <w:szCs w:val="20"/>
        </w:rPr>
        <w:t xml:space="preserve"> potwierdzające odpowiednio, że:</w:t>
      </w:r>
    </w:p>
    <w:p w:rsidR="0089793B" w:rsidRPr="004437F9" w:rsidRDefault="0089793B" w:rsidP="007F4110">
      <w:pPr>
        <w:pStyle w:val="Akapitzlist"/>
        <w:numPr>
          <w:ilvl w:val="0"/>
          <w:numId w:val="22"/>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nie otwarto jego likwidacji ani nie ogłoszono upadłości;</w:t>
      </w:r>
    </w:p>
    <w:p w:rsidR="0089793B" w:rsidRPr="004437F9" w:rsidRDefault="00417A33"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Dokumenty, o których mowa w pkt. </w:t>
      </w:r>
      <w:r w:rsidR="00412B0E">
        <w:rPr>
          <w:rFonts w:ascii="Verdana" w:hAnsi="Verdana" w:cs="Arial"/>
          <w:sz w:val="20"/>
          <w:szCs w:val="20"/>
        </w:rPr>
        <w:t>2.</w:t>
      </w:r>
      <w:r w:rsidRPr="004437F9">
        <w:rPr>
          <w:rFonts w:ascii="Verdana" w:hAnsi="Verdana" w:cs="Arial"/>
          <w:sz w:val="20"/>
          <w:szCs w:val="20"/>
        </w:rPr>
        <w:t xml:space="preserve"> ppkt. 1</w:t>
      </w:r>
      <w:r w:rsidR="00DE2868" w:rsidRPr="004437F9">
        <w:rPr>
          <w:rFonts w:ascii="Verdana" w:hAnsi="Verdana" w:cs="Arial"/>
          <w:sz w:val="20"/>
          <w:szCs w:val="20"/>
        </w:rPr>
        <w:t>) lit. a.</w:t>
      </w:r>
      <w:r w:rsidRPr="004437F9">
        <w:rPr>
          <w:rFonts w:ascii="Verdana" w:hAnsi="Verdana" w:cs="Arial"/>
          <w:sz w:val="20"/>
          <w:szCs w:val="20"/>
        </w:rPr>
        <w:t>, powinny być wystawione nie wcześniej niż 6 miesięcy przed upływem terminu składania ofert</w:t>
      </w:r>
      <w:r w:rsidR="00A33E99" w:rsidRPr="004437F9">
        <w:rPr>
          <w:rFonts w:ascii="Verdana" w:hAnsi="Verdana" w:cs="Arial"/>
          <w:sz w:val="20"/>
          <w:szCs w:val="20"/>
        </w:rPr>
        <w:t>.</w:t>
      </w:r>
    </w:p>
    <w:p w:rsidR="003B2CBA" w:rsidRPr="004437F9" w:rsidRDefault="00041E27"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Jeżeli w kraju, w którym wykonawca ma siedzibę lub miejsce zamieszkania lub miejsce zamieszkania ma</w:t>
      </w:r>
      <w:r w:rsidR="00F5156F" w:rsidRPr="004437F9">
        <w:rPr>
          <w:rFonts w:ascii="Verdana" w:hAnsi="Verdana" w:cs="Arial"/>
          <w:sz w:val="20"/>
          <w:szCs w:val="20"/>
        </w:rPr>
        <w:t xml:space="preserve"> osoba</w:t>
      </w:r>
      <w:r w:rsidRPr="004437F9">
        <w:rPr>
          <w:rFonts w:ascii="Verdana" w:hAnsi="Verdana" w:cs="Arial"/>
          <w:sz w:val="20"/>
          <w:szCs w:val="20"/>
        </w:rPr>
        <w:t>, któr</w:t>
      </w:r>
      <w:r w:rsidR="00F5156F" w:rsidRPr="004437F9">
        <w:rPr>
          <w:rFonts w:ascii="Verdana" w:hAnsi="Verdana" w:cs="Arial"/>
          <w:sz w:val="20"/>
          <w:szCs w:val="20"/>
        </w:rPr>
        <w:t>ej</w:t>
      </w:r>
      <w:r w:rsidRPr="004437F9">
        <w:rPr>
          <w:rFonts w:ascii="Verdana" w:hAnsi="Verdana" w:cs="Arial"/>
          <w:sz w:val="20"/>
          <w:szCs w:val="20"/>
        </w:rPr>
        <w:t xml:space="preserve"> </w:t>
      </w:r>
      <w:r w:rsidR="00F5156F" w:rsidRPr="004437F9">
        <w:rPr>
          <w:rFonts w:ascii="Verdana" w:hAnsi="Verdana" w:cs="Arial"/>
          <w:sz w:val="20"/>
          <w:szCs w:val="20"/>
        </w:rPr>
        <w:t xml:space="preserve">dokument dotyczy, nie wydaje się dokumentów, o których mowa w pkt. </w:t>
      </w:r>
      <w:r w:rsidR="00412B0E">
        <w:rPr>
          <w:rFonts w:ascii="Verdana" w:hAnsi="Verdana" w:cs="Arial"/>
          <w:sz w:val="20"/>
          <w:szCs w:val="20"/>
        </w:rPr>
        <w:t>2</w:t>
      </w:r>
      <w:r w:rsidR="00BB67C8" w:rsidRPr="004437F9">
        <w:rPr>
          <w:rFonts w:ascii="Verdana" w:hAnsi="Verdana" w:cs="Arial"/>
          <w:sz w:val="20"/>
          <w:szCs w:val="20"/>
        </w:rPr>
        <w:t>.</w:t>
      </w:r>
      <w:r w:rsidR="00F5156F" w:rsidRPr="004437F9">
        <w:rPr>
          <w:rFonts w:ascii="Verdana" w:hAnsi="Verdana" w:cs="Arial"/>
          <w:sz w:val="20"/>
          <w:szCs w:val="20"/>
        </w:rPr>
        <w:t xml:space="preserve">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4437F9">
        <w:rPr>
          <w:rFonts w:ascii="Verdana" w:hAnsi="Verdana" w:cs="Arial"/>
          <w:bCs/>
          <w:sz w:val="20"/>
          <w:szCs w:val="20"/>
        </w:rPr>
        <w:t xml:space="preserve">Oświadczenie, powinno być wystawione nie wcześniej niż </w:t>
      </w:r>
      <w:r w:rsidRPr="004437F9">
        <w:rPr>
          <w:rFonts w:ascii="Verdana" w:hAnsi="Verdana" w:cs="Arial"/>
          <w:bCs/>
          <w:sz w:val="20"/>
          <w:szCs w:val="20"/>
          <w:u w:val="single"/>
        </w:rPr>
        <w:t>6 miesięcy</w:t>
      </w:r>
      <w:r w:rsidRPr="004437F9">
        <w:rPr>
          <w:rFonts w:ascii="Verdana" w:hAnsi="Verdana" w:cs="Arial"/>
          <w:bCs/>
          <w:sz w:val="20"/>
          <w:szCs w:val="20"/>
        </w:rPr>
        <w:t xml:space="preserve"> przed upływem składania terminu składania ofert w stosunku do oświadczenia potwierdzającego, że nie otwarto jego likwidacji ani nie ogłoszono upadłości</w:t>
      </w:r>
      <w:r w:rsidR="00A33E99" w:rsidRPr="004437F9">
        <w:rPr>
          <w:rFonts w:ascii="Verdana" w:hAnsi="Verdana" w:cs="Arial"/>
          <w:bCs/>
          <w:sz w:val="20"/>
          <w:szCs w:val="20"/>
        </w:rPr>
        <w:t>.</w:t>
      </w:r>
    </w:p>
    <w:p w:rsidR="0089793B" w:rsidRPr="004437F9" w:rsidRDefault="00954578"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W przypadku udzielonego pełnomocnictwa</w:t>
      </w:r>
      <w:r w:rsidRPr="004437F9">
        <w:rPr>
          <w:rFonts w:ascii="Verdana" w:hAnsi="Verdana" w:cs="Arial"/>
          <w:b/>
          <w:sz w:val="20"/>
          <w:szCs w:val="20"/>
        </w:rPr>
        <w:t xml:space="preserve"> </w:t>
      </w:r>
      <w:r w:rsidRPr="004437F9">
        <w:rPr>
          <w:rFonts w:ascii="Verdana" w:hAnsi="Verdana" w:cs="Arial"/>
          <w:sz w:val="20"/>
          <w:szCs w:val="20"/>
        </w:rPr>
        <w:t xml:space="preserve">Wykonawcy muszą dołączyć do </w:t>
      </w:r>
      <w:r w:rsidR="00405BD3" w:rsidRPr="004437F9">
        <w:rPr>
          <w:rFonts w:ascii="Verdana" w:hAnsi="Verdana" w:cs="Arial"/>
          <w:sz w:val="20"/>
          <w:szCs w:val="20"/>
        </w:rPr>
        <w:t>oferty</w:t>
      </w:r>
      <w:r w:rsidRPr="004437F9">
        <w:rPr>
          <w:rFonts w:ascii="Verdana" w:hAnsi="Verdana" w:cs="Arial"/>
          <w:sz w:val="20"/>
          <w:szCs w:val="20"/>
        </w:rPr>
        <w:t xml:space="preserve"> oryginał pełnomocnictwa lub kopię pełnomocnictwa poświad</w:t>
      </w:r>
      <w:r w:rsidR="00E63305" w:rsidRPr="004437F9">
        <w:rPr>
          <w:rFonts w:ascii="Verdana" w:hAnsi="Verdana" w:cs="Arial"/>
          <w:sz w:val="20"/>
          <w:szCs w:val="20"/>
        </w:rPr>
        <w:t>czoną „za zgodność z oryginałem”</w:t>
      </w:r>
      <w:r w:rsidRPr="004437F9">
        <w:rPr>
          <w:rFonts w:ascii="Verdana" w:hAnsi="Verdana" w:cs="Arial"/>
          <w:sz w:val="20"/>
          <w:szCs w:val="20"/>
        </w:rPr>
        <w:t xml:space="preserve"> przez notariusza – jeżeli dotyczy. Pełnomocnictwo musi być wystawione w sposób </w:t>
      </w:r>
      <w:r w:rsidR="004D5AEA" w:rsidRPr="004437F9">
        <w:rPr>
          <w:rFonts w:ascii="Verdana" w:hAnsi="Verdana" w:cs="Arial"/>
          <w:sz w:val="20"/>
          <w:szCs w:val="20"/>
        </w:rPr>
        <w:t>określony przepisami prawa cywilnego. W przypadku, gdy o udzielenie zamówienia ubiega się wspólnie kilku Wykonawców, do oferty winni załączyć dokument pełnomocnictwa wystawionego zgodnie z dyspozycją</w:t>
      </w:r>
      <w:r w:rsidR="00321C89" w:rsidRPr="004437F9">
        <w:rPr>
          <w:rFonts w:ascii="Verdana" w:hAnsi="Verdana" w:cs="Arial"/>
          <w:sz w:val="20"/>
          <w:szCs w:val="20"/>
        </w:rPr>
        <w:t xml:space="preserve"> art. 23 ust. 2 ustawy Pzp. Wymagania w zakresie form pełnomocnictw dotyczą również pełnomocnictw pośrednich (tj. wystawionych przez organy statutowe Wykonawcy dla osób, które z kolei udzielają pełnomocnictwa osobom podpisującym ofertę).</w:t>
      </w:r>
    </w:p>
    <w:p w:rsidR="0089793B" w:rsidRPr="004437F9" w:rsidRDefault="00321C89"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Dokumenty sporządzone w języku obcym</w:t>
      </w:r>
      <w:r w:rsidRPr="004437F9">
        <w:rPr>
          <w:rFonts w:ascii="Verdana" w:hAnsi="Verdana" w:cs="Arial"/>
          <w:b/>
          <w:sz w:val="20"/>
          <w:szCs w:val="20"/>
        </w:rPr>
        <w:t xml:space="preserve"> </w:t>
      </w:r>
      <w:r w:rsidR="00B127B3" w:rsidRPr="004437F9">
        <w:rPr>
          <w:rFonts w:ascii="Verdana" w:hAnsi="Verdana" w:cs="Arial"/>
          <w:sz w:val="20"/>
          <w:szCs w:val="20"/>
        </w:rPr>
        <w:t>są</w:t>
      </w:r>
      <w:r w:rsidRPr="004437F9">
        <w:rPr>
          <w:rFonts w:ascii="Verdana" w:hAnsi="Verdana" w:cs="Arial"/>
          <w:sz w:val="20"/>
          <w:szCs w:val="20"/>
        </w:rPr>
        <w:t xml:space="preserve"> składane wraz z tłumaczeniem na język polski, poświadczonym przez Wykonawcę jego podpisem. Wersja polskojęzyczna jest wersją wiążącą.</w:t>
      </w:r>
    </w:p>
    <w:p w:rsidR="00211127" w:rsidRPr="004437F9" w:rsidRDefault="00703295"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bCs/>
          <w:sz w:val="20"/>
          <w:szCs w:val="20"/>
        </w:rPr>
        <w:t>Osoba lub osoby składające wniosek ponoszą pełną odpowiedzialność za treść złożonego oświadczenia woli na zasadach określonych w art. 297 § 1 Kodeksu karnego</w:t>
      </w:r>
      <w:r w:rsidR="00FF460C" w:rsidRPr="004437F9">
        <w:rPr>
          <w:rFonts w:ascii="Verdana" w:hAnsi="Verdana" w:cs="Arial"/>
          <w:bCs/>
          <w:sz w:val="20"/>
          <w:szCs w:val="20"/>
        </w:rPr>
        <w:t>.</w:t>
      </w:r>
    </w:p>
    <w:p w:rsidR="001F438B" w:rsidRPr="004437F9" w:rsidRDefault="00D1295E" w:rsidP="00525592">
      <w:pPr>
        <w:pStyle w:val="Akapitzlist"/>
        <w:numPr>
          <w:ilvl w:val="0"/>
          <w:numId w:val="19"/>
        </w:numPr>
        <w:spacing w:after="40"/>
        <w:contextualSpacing w:val="0"/>
        <w:jc w:val="both"/>
        <w:rPr>
          <w:rFonts w:ascii="Verdana" w:hAnsi="Verdana" w:cs="Arial"/>
          <w:sz w:val="20"/>
          <w:szCs w:val="20"/>
        </w:rPr>
      </w:pPr>
      <w:r w:rsidRPr="004437F9">
        <w:rPr>
          <w:rFonts w:ascii="Verdana" w:hAnsi="Verdana" w:cs="Arial"/>
          <w:sz w:val="20"/>
          <w:szCs w:val="20"/>
        </w:rPr>
        <w:t>W zakresie nie</w:t>
      </w:r>
      <w:r w:rsidR="001F438B" w:rsidRPr="004437F9">
        <w:rPr>
          <w:rFonts w:ascii="Verdana" w:hAnsi="Verdana" w:cs="Arial"/>
          <w:sz w:val="20"/>
          <w:szCs w:val="20"/>
        </w:rPr>
        <w:t>uregulowanym SIWZ, zastosowanie mają przepisy rozporządzenia Ministra Rozwoju z dnia 26 lipca 2016 r. w sprawie rodzajów dokumentów, jakich może żądać zamawiający od wykonawcy w postępowaniu o udzielenie zamówienia (Dz. U. z 2016 r., poz. 1126).</w:t>
      </w:r>
    </w:p>
    <w:p w:rsidR="0089793B" w:rsidRPr="004437F9" w:rsidRDefault="0089793B" w:rsidP="0089793B">
      <w:pPr>
        <w:pStyle w:val="Akapitzlist"/>
        <w:tabs>
          <w:tab w:val="left" w:pos="720"/>
        </w:tabs>
        <w:suppressAutoHyphens/>
        <w:spacing w:before="120" w:after="120"/>
        <w:ind w:left="502"/>
        <w:jc w:val="both"/>
        <w:rPr>
          <w:rFonts w:ascii="Verdana" w:hAnsi="Verdana" w:cs="Arial"/>
          <w:sz w:val="20"/>
          <w:szCs w:val="20"/>
        </w:rPr>
      </w:pPr>
    </w:p>
    <w:p w:rsidR="00AF6EFF" w:rsidRPr="004437F9" w:rsidRDefault="004330C3" w:rsidP="00525592">
      <w:pPr>
        <w:pStyle w:val="Nagwek1"/>
        <w:numPr>
          <w:ilvl w:val="0"/>
          <w:numId w:val="13"/>
        </w:numPr>
        <w:suppressAutoHyphens/>
        <w:spacing w:before="120" w:after="120"/>
        <w:jc w:val="both"/>
        <w:rPr>
          <w:rFonts w:ascii="Verdana" w:hAnsi="Verdana"/>
          <w:sz w:val="20"/>
          <w:szCs w:val="20"/>
        </w:rPr>
      </w:pPr>
      <w:bookmarkStart w:id="9" w:name="_Toc412451391"/>
      <w:r w:rsidRPr="004437F9">
        <w:rPr>
          <w:rFonts w:ascii="Verdana" w:hAnsi="Verdana"/>
          <w:sz w:val="20"/>
          <w:szCs w:val="20"/>
        </w:rPr>
        <w:t>U</w:t>
      </w:r>
      <w:r w:rsidR="00923FA1" w:rsidRPr="004437F9">
        <w:rPr>
          <w:rFonts w:ascii="Verdana" w:hAnsi="Verdana"/>
          <w:sz w:val="20"/>
          <w:szCs w:val="20"/>
        </w:rPr>
        <w:t>dział w postępowaniu podmiotów występujących</w:t>
      </w:r>
      <w:r w:rsidR="005512AE" w:rsidRPr="004437F9">
        <w:rPr>
          <w:rFonts w:ascii="Verdana" w:hAnsi="Verdana"/>
          <w:sz w:val="20"/>
          <w:szCs w:val="20"/>
        </w:rPr>
        <w:t xml:space="preserve"> </w:t>
      </w:r>
      <w:r w:rsidR="00923FA1" w:rsidRPr="004437F9">
        <w:rPr>
          <w:rFonts w:ascii="Verdana" w:hAnsi="Verdana"/>
          <w:sz w:val="20"/>
          <w:szCs w:val="20"/>
        </w:rPr>
        <w:t>wspólnie</w:t>
      </w:r>
      <w:bookmarkEnd w:id="9"/>
    </w:p>
    <w:p w:rsidR="00CF5BA3" w:rsidRPr="004437F9" w:rsidRDefault="00CF5BA3" w:rsidP="00AF6EFF">
      <w:pPr>
        <w:rPr>
          <w:rFonts w:ascii="Verdana" w:hAnsi="Verdana"/>
        </w:rPr>
      </w:pPr>
    </w:p>
    <w:p w:rsidR="00AF6EFF" w:rsidRPr="004437F9" w:rsidRDefault="001C038E"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W przypadku składania oferty wspólnej przez kilku wykonawców, każdy ze wspólników musi złożyć dokumenty wymienione w ro</w:t>
      </w:r>
      <w:r w:rsidR="00E41759" w:rsidRPr="004437F9">
        <w:rPr>
          <w:rFonts w:ascii="Verdana" w:hAnsi="Verdana" w:cs="Arial"/>
          <w:sz w:val="20"/>
          <w:szCs w:val="20"/>
        </w:rPr>
        <w:t xml:space="preserve">zdziale </w:t>
      </w:r>
      <w:r w:rsidR="00211127" w:rsidRPr="004437F9">
        <w:rPr>
          <w:rFonts w:ascii="Verdana" w:hAnsi="Verdana" w:cs="Arial"/>
          <w:sz w:val="20"/>
          <w:szCs w:val="20"/>
        </w:rPr>
        <w:t>VII</w:t>
      </w:r>
      <w:r w:rsidR="00412B0E">
        <w:rPr>
          <w:rFonts w:ascii="Verdana" w:hAnsi="Verdana" w:cs="Arial"/>
          <w:sz w:val="20"/>
          <w:szCs w:val="20"/>
        </w:rPr>
        <w:t>I</w:t>
      </w:r>
      <w:r w:rsidR="00211127" w:rsidRPr="004437F9">
        <w:rPr>
          <w:rFonts w:ascii="Verdana" w:hAnsi="Verdana" w:cs="Arial"/>
          <w:sz w:val="20"/>
          <w:szCs w:val="20"/>
        </w:rPr>
        <w:t xml:space="preserve"> pkt. 1</w:t>
      </w:r>
      <w:r w:rsidR="00D03355">
        <w:rPr>
          <w:rFonts w:ascii="Verdana" w:hAnsi="Verdana" w:cs="Arial"/>
          <w:sz w:val="20"/>
          <w:szCs w:val="20"/>
        </w:rPr>
        <w:t xml:space="preserve">, </w:t>
      </w:r>
      <w:r w:rsidR="00412B0E">
        <w:rPr>
          <w:rFonts w:ascii="Verdana" w:hAnsi="Verdana" w:cs="Arial"/>
          <w:sz w:val="20"/>
          <w:szCs w:val="20"/>
        </w:rPr>
        <w:t>5</w:t>
      </w:r>
      <w:r w:rsidR="00D03355">
        <w:rPr>
          <w:rFonts w:ascii="Verdana" w:hAnsi="Verdana" w:cs="Arial"/>
          <w:sz w:val="20"/>
          <w:szCs w:val="20"/>
        </w:rPr>
        <w:t>, 7 i 8</w:t>
      </w:r>
      <w:r w:rsidR="00412B0E">
        <w:rPr>
          <w:rFonts w:ascii="Verdana" w:hAnsi="Verdana" w:cs="Arial"/>
          <w:sz w:val="20"/>
          <w:szCs w:val="20"/>
        </w:rPr>
        <w:t>.</w:t>
      </w:r>
      <w:r w:rsidR="00D32E6F" w:rsidRPr="004437F9">
        <w:rPr>
          <w:rFonts w:ascii="Verdana" w:hAnsi="Verdana" w:cs="Arial"/>
          <w:sz w:val="20"/>
          <w:szCs w:val="20"/>
        </w:rPr>
        <w:t xml:space="preserve"> </w:t>
      </w:r>
    </w:p>
    <w:p w:rsidR="00AF6EFF" w:rsidRPr="004437F9" w:rsidRDefault="007D2CD7"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Wykonawcy, zgodnie z art. 141 ustawy Pzp, ponoszą solidarną odpowiedzialność za wykonanie umowy i wniesienie zabezpieczenia należytego wykonania umowy i zgodnie z art. 23 ust. 2 ustawy Prawo zamówień publicznych zobowiązani są do ustanowienia pełnomocnika do reprezentowania ich w postępowaniu o udzielenie zamówienia albo reprezentowania w postępowaniu i zawarcia umowy w sprawie zamówienia publicznego.</w:t>
      </w:r>
    </w:p>
    <w:p w:rsidR="006C7199" w:rsidRPr="004437F9" w:rsidRDefault="00664B4E"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Zamawiający zastrzega sobie prawo żądania przed zawarciem umowy w sprawie zamówienia publicznego, umowy regulującej współpracę Wykonawców wspólnie ubiegających się o udzielenie zamówienia.</w:t>
      </w:r>
    </w:p>
    <w:p w:rsidR="0089793B" w:rsidRPr="004437F9" w:rsidRDefault="0089793B" w:rsidP="0089793B">
      <w:pPr>
        <w:spacing w:before="120" w:after="120"/>
        <w:ind w:left="357"/>
        <w:jc w:val="both"/>
        <w:rPr>
          <w:rFonts w:ascii="Verdana" w:hAnsi="Verdana" w:cs="Arial"/>
          <w:highlight w:val="yellow"/>
        </w:rPr>
      </w:pPr>
    </w:p>
    <w:p w:rsidR="00EB48A1" w:rsidRPr="004437F9" w:rsidRDefault="00EB48A1" w:rsidP="00525592">
      <w:pPr>
        <w:pStyle w:val="Nagwek1"/>
        <w:numPr>
          <w:ilvl w:val="0"/>
          <w:numId w:val="13"/>
        </w:numPr>
        <w:suppressAutoHyphens/>
        <w:spacing w:before="120" w:after="120"/>
        <w:jc w:val="both"/>
        <w:rPr>
          <w:rFonts w:ascii="Verdana" w:hAnsi="Verdana"/>
          <w:sz w:val="20"/>
          <w:szCs w:val="20"/>
        </w:rPr>
      </w:pPr>
      <w:bookmarkStart w:id="10" w:name="_Toc412451392"/>
      <w:r w:rsidRPr="004437F9">
        <w:rPr>
          <w:rFonts w:ascii="Verdana" w:hAnsi="Verdana"/>
          <w:sz w:val="20"/>
          <w:szCs w:val="20"/>
        </w:rPr>
        <w:t>Opis sposobu obliczenia</w:t>
      </w:r>
      <w:r w:rsidR="00923FA1" w:rsidRPr="004437F9">
        <w:rPr>
          <w:rFonts w:ascii="Verdana" w:hAnsi="Verdana"/>
          <w:sz w:val="20"/>
          <w:szCs w:val="20"/>
        </w:rPr>
        <w:t xml:space="preserve"> ceny </w:t>
      </w:r>
      <w:bookmarkEnd w:id="10"/>
    </w:p>
    <w:p w:rsidR="0089793B" w:rsidRPr="004437F9" w:rsidRDefault="0089793B" w:rsidP="0089793B">
      <w:pPr>
        <w:rPr>
          <w:rFonts w:ascii="Verdana" w:hAnsi="Verdana"/>
        </w:rPr>
      </w:pPr>
    </w:p>
    <w:p w:rsidR="00923FA1" w:rsidRPr="004437F9" w:rsidRDefault="00A5798D" w:rsidP="009E2C17">
      <w:pPr>
        <w:jc w:val="both"/>
        <w:rPr>
          <w:rFonts w:ascii="Verdana" w:hAnsi="Verdana" w:cs="Arial"/>
        </w:rPr>
      </w:pPr>
      <w:r w:rsidRPr="004437F9">
        <w:rPr>
          <w:rFonts w:ascii="Verdana" w:hAnsi="Verdana" w:cs="Arial"/>
        </w:rPr>
        <w:t>Oferowana c</w:t>
      </w:r>
      <w:r w:rsidR="009C3AF4" w:rsidRPr="004437F9">
        <w:rPr>
          <w:rFonts w:ascii="Verdana" w:hAnsi="Verdana" w:cs="Arial"/>
        </w:rPr>
        <w:t>ena musi zawierać wszystkie koszty związane z realizacją zamówienia wraz z podatkiem VAT obowiązującym w dacie sporządzenia oferty.</w:t>
      </w:r>
      <w:r w:rsidR="00923FA1" w:rsidRPr="004437F9">
        <w:rPr>
          <w:rFonts w:ascii="Verdana" w:hAnsi="Verdana" w:cs="Arial"/>
        </w:rPr>
        <w:t xml:space="preserve"> Stawka podatku VAT musi zostać określona zgodnie z ustawą z dn. 11.03.2004 r. </w:t>
      </w:r>
      <w:r w:rsidR="00064DDC" w:rsidRPr="004437F9">
        <w:rPr>
          <w:rFonts w:ascii="Verdana" w:hAnsi="Verdana" w:cs="Arial"/>
        </w:rPr>
        <w:t>o</w:t>
      </w:r>
      <w:r w:rsidR="00923FA1" w:rsidRPr="004437F9">
        <w:rPr>
          <w:rFonts w:ascii="Verdana" w:hAnsi="Verdana" w:cs="Arial"/>
        </w:rPr>
        <w:t xml:space="preserve"> podatku od towarów i usług </w:t>
      </w:r>
      <w:r w:rsidR="00923FA1" w:rsidRPr="004437F9">
        <w:rPr>
          <w:rFonts w:ascii="Verdana" w:hAnsi="Verdana" w:cs="Arial"/>
          <w:i/>
        </w:rPr>
        <w:t xml:space="preserve">(Dz. U. </w:t>
      </w:r>
      <w:r w:rsidR="0022063A">
        <w:rPr>
          <w:rFonts w:ascii="Verdana" w:hAnsi="Verdana" w:cs="Arial"/>
          <w:i/>
        </w:rPr>
        <w:t xml:space="preserve"> z 2017 r. poz. 1221</w:t>
      </w:r>
      <w:r w:rsidR="007A75C6" w:rsidRPr="004437F9">
        <w:rPr>
          <w:rFonts w:ascii="Verdana" w:hAnsi="Verdana" w:cs="Arial"/>
          <w:i/>
        </w:rPr>
        <w:t xml:space="preserve"> z </w:t>
      </w:r>
      <w:r w:rsidR="0022063A" w:rsidRPr="004437F9">
        <w:rPr>
          <w:rFonts w:ascii="Verdana" w:hAnsi="Verdana" w:cs="Arial"/>
          <w:i/>
        </w:rPr>
        <w:t>późn</w:t>
      </w:r>
      <w:r w:rsidR="007A75C6" w:rsidRPr="004437F9">
        <w:rPr>
          <w:rFonts w:ascii="Verdana" w:hAnsi="Verdana" w:cs="Arial"/>
          <w:i/>
        </w:rPr>
        <w:t>.</w:t>
      </w:r>
      <w:r w:rsidR="006A46EE" w:rsidRPr="004437F9">
        <w:rPr>
          <w:rFonts w:ascii="Verdana" w:hAnsi="Verdana" w:cs="Arial"/>
          <w:i/>
        </w:rPr>
        <w:t xml:space="preserve"> zm</w:t>
      </w:r>
      <w:r w:rsidR="00923FA1" w:rsidRPr="004437F9">
        <w:rPr>
          <w:rFonts w:ascii="Verdana" w:hAnsi="Verdana" w:cs="Arial"/>
          <w:i/>
        </w:rPr>
        <w:t>.)</w:t>
      </w:r>
      <w:r w:rsidR="00923FA1" w:rsidRPr="004437F9">
        <w:rPr>
          <w:rFonts w:ascii="Verdana" w:hAnsi="Verdana" w:cs="Arial"/>
        </w:rPr>
        <w:t>.</w:t>
      </w:r>
    </w:p>
    <w:p w:rsidR="00EC565D" w:rsidRPr="004437F9" w:rsidRDefault="00EC565D" w:rsidP="009E2C17">
      <w:pPr>
        <w:jc w:val="both"/>
        <w:rPr>
          <w:rFonts w:ascii="Verdana" w:hAnsi="Verdana" w:cs="Arial"/>
        </w:rPr>
      </w:pPr>
    </w:p>
    <w:p w:rsidR="005A7948" w:rsidRPr="004437F9" w:rsidRDefault="00923FA1" w:rsidP="00571E55">
      <w:pPr>
        <w:numPr>
          <w:ilvl w:val="0"/>
          <w:numId w:val="6"/>
        </w:numPr>
        <w:tabs>
          <w:tab w:val="left" w:pos="360"/>
        </w:tabs>
        <w:suppressAutoHyphens/>
        <w:ind w:left="0"/>
        <w:jc w:val="both"/>
        <w:rPr>
          <w:rFonts w:ascii="Verdana" w:hAnsi="Verdana" w:cs="Arial"/>
        </w:rPr>
      </w:pPr>
      <w:r w:rsidRPr="004437F9">
        <w:rPr>
          <w:rFonts w:ascii="Verdana" w:hAnsi="Verdana" w:cs="Arial"/>
        </w:rPr>
        <w:t>Wykonawca określi</w:t>
      </w:r>
      <w:r w:rsidR="00090C1E" w:rsidRPr="004437F9">
        <w:rPr>
          <w:rFonts w:ascii="Verdana" w:hAnsi="Verdana" w:cs="Arial"/>
        </w:rPr>
        <w:t xml:space="preserve"> cenę oferty w załączniku nr 1</w:t>
      </w:r>
      <w:r w:rsidR="00BB67C8" w:rsidRPr="004437F9">
        <w:rPr>
          <w:rFonts w:ascii="Verdana" w:hAnsi="Verdana" w:cs="Arial"/>
        </w:rPr>
        <w:t xml:space="preserve"> </w:t>
      </w:r>
      <w:r w:rsidRPr="004437F9">
        <w:rPr>
          <w:rFonts w:ascii="Verdana" w:hAnsi="Verdana" w:cs="Arial"/>
        </w:rPr>
        <w:t>do SIWZ</w:t>
      </w:r>
      <w:r w:rsidR="005A7948" w:rsidRPr="004437F9">
        <w:rPr>
          <w:rFonts w:ascii="Verdana" w:hAnsi="Verdana" w:cs="Arial"/>
        </w:rPr>
        <w:t>.</w:t>
      </w:r>
    </w:p>
    <w:p w:rsidR="00923FA1" w:rsidRPr="004437F9" w:rsidRDefault="00923FA1" w:rsidP="00571E55">
      <w:pPr>
        <w:numPr>
          <w:ilvl w:val="0"/>
          <w:numId w:val="6"/>
        </w:numPr>
        <w:tabs>
          <w:tab w:val="left" w:pos="360"/>
        </w:tabs>
        <w:suppressAutoHyphens/>
        <w:ind w:left="0"/>
        <w:jc w:val="both"/>
        <w:rPr>
          <w:rFonts w:ascii="Verdana" w:hAnsi="Verdana" w:cs="Arial"/>
          <w:lang w:val="cs-CZ"/>
        </w:rPr>
      </w:pPr>
      <w:r w:rsidRPr="004437F9">
        <w:rPr>
          <w:rFonts w:ascii="Verdana" w:hAnsi="Verdana" w:cs="Arial"/>
          <w:lang w:val="cs-CZ"/>
        </w:rPr>
        <w:t>Wartość cen należy podać do dwóch miejsc po przecinku.</w:t>
      </w:r>
    </w:p>
    <w:p w:rsidR="00024B40" w:rsidRPr="004437F9" w:rsidRDefault="00024B40" w:rsidP="00571E55">
      <w:pPr>
        <w:pStyle w:val="Akapitzlist"/>
        <w:numPr>
          <w:ilvl w:val="0"/>
          <w:numId w:val="6"/>
        </w:numPr>
        <w:tabs>
          <w:tab w:val="clear" w:pos="360"/>
        </w:tabs>
        <w:autoSpaceDE w:val="0"/>
        <w:autoSpaceDN w:val="0"/>
        <w:adjustRightInd w:val="0"/>
        <w:ind w:left="0" w:hanging="284"/>
        <w:jc w:val="both"/>
        <w:rPr>
          <w:rFonts w:ascii="Verdana" w:hAnsi="Verdana" w:cs="Arial"/>
          <w:sz w:val="20"/>
          <w:szCs w:val="20"/>
        </w:rPr>
      </w:pPr>
      <w:r w:rsidRPr="004437F9">
        <w:rPr>
          <w:rFonts w:ascii="Verdana" w:hAnsi="Verdana" w:cs="Arial"/>
          <w:sz w:val="20"/>
          <w:szCs w:val="20"/>
        </w:rPr>
        <w:t xml:space="preserve">Jest to </w:t>
      </w:r>
      <w:r w:rsidR="00A33E99" w:rsidRPr="004437F9">
        <w:rPr>
          <w:rFonts w:ascii="Verdana" w:hAnsi="Verdana" w:cs="Arial"/>
          <w:sz w:val="20"/>
          <w:szCs w:val="20"/>
        </w:rPr>
        <w:t>ryczałtowa</w:t>
      </w:r>
      <w:r w:rsidR="005B1DD7" w:rsidRPr="004437F9">
        <w:rPr>
          <w:rFonts w:ascii="Verdana" w:hAnsi="Verdana" w:cs="Arial"/>
          <w:sz w:val="20"/>
          <w:szCs w:val="20"/>
        </w:rPr>
        <w:t xml:space="preserve"> wartość zamówienia</w:t>
      </w:r>
      <w:r w:rsidRPr="004437F9">
        <w:rPr>
          <w:rFonts w:ascii="Verdana" w:hAnsi="Verdana" w:cs="Arial"/>
          <w:sz w:val="20"/>
          <w:szCs w:val="20"/>
        </w:rPr>
        <w:t xml:space="preserve">, która w trakcie </w:t>
      </w:r>
      <w:r w:rsidR="002D42FB" w:rsidRPr="004437F9">
        <w:rPr>
          <w:rFonts w:ascii="Verdana" w:hAnsi="Verdana" w:cs="Arial"/>
          <w:sz w:val="20"/>
          <w:szCs w:val="20"/>
        </w:rPr>
        <w:t>obowiązywania umowy</w:t>
      </w:r>
      <w:r w:rsidRPr="004437F9">
        <w:rPr>
          <w:rFonts w:ascii="Verdana" w:hAnsi="Verdana" w:cs="Arial"/>
          <w:sz w:val="20"/>
          <w:szCs w:val="20"/>
        </w:rPr>
        <w:t xml:space="preserve"> </w:t>
      </w:r>
      <w:r w:rsidR="005B1DD7" w:rsidRPr="004437F9">
        <w:rPr>
          <w:rFonts w:ascii="Verdana" w:hAnsi="Verdana" w:cs="Arial"/>
          <w:sz w:val="20"/>
          <w:szCs w:val="20"/>
        </w:rPr>
        <w:t xml:space="preserve">nie </w:t>
      </w:r>
      <w:r w:rsidRPr="004437F9">
        <w:rPr>
          <w:rFonts w:ascii="Verdana" w:hAnsi="Verdana" w:cs="Arial"/>
          <w:sz w:val="20"/>
          <w:szCs w:val="20"/>
        </w:rPr>
        <w:t xml:space="preserve">może ulec zmianie. </w:t>
      </w:r>
    </w:p>
    <w:p w:rsidR="00AF6EFF" w:rsidRPr="004437F9" w:rsidRDefault="00923FA1" w:rsidP="00D1295E">
      <w:pPr>
        <w:numPr>
          <w:ilvl w:val="0"/>
          <w:numId w:val="6"/>
        </w:numPr>
        <w:tabs>
          <w:tab w:val="left" w:pos="360"/>
        </w:tabs>
        <w:suppressAutoHyphens/>
        <w:ind w:left="0"/>
        <w:jc w:val="both"/>
        <w:rPr>
          <w:rFonts w:ascii="Verdana" w:hAnsi="Verdana" w:cs="Arial"/>
          <w:lang w:val="cs-CZ"/>
        </w:rPr>
      </w:pPr>
      <w:r w:rsidRPr="004437F9">
        <w:rPr>
          <w:rFonts w:ascii="Verdana" w:hAnsi="Verdana" w:cs="Arial"/>
          <w:lang w:val="cs-CZ"/>
        </w:rPr>
        <w:t>Za</w:t>
      </w:r>
      <w:r w:rsidR="00D1295E" w:rsidRPr="004437F9">
        <w:rPr>
          <w:rFonts w:ascii="Verdana" w:hAnsi="Verdana" w:cs="Arial"/>
          <w:lang w:val="cs-CZ"/>
        </w:rPr>
        <w:t xml:space="preserve">oferowana cena musi uwzględniać </w:t>
      </w:r>
      <w:r w:rsidRPr="004437F9">
        <w:rPr>
          <w:rFonts w:ascii="Verdana" w:hAnsi="Verdana" w:cs="Arial"/>
        </w:rPr>
        <w:t>wykonanie zamówienia zgodnie z zapisami SIWZ i jej załącznikami</w:t>
      </w:r>
      <w:r w:rsidR="00D1295E" w:rsidRPr="004437F9">
        <w:rPr>
          <w:rFonts w:ascii="Verdana" w:hAnsi="Verdana" w:cs="Arial"/>
        </w:rPr>
        <w:t>.</w:t>
      </w:r>
      <w:r w:rsidR="00825588" w:rsidRPr="004437F9">
        <w:rPr>
          <w:rFonts w:ascii="Verdana" w:hAnsi="Verdana" w:cs="Arial"/>
        </w:rPr>
        <w:t xml:space="preserve"> </w:t>
      </w:r>
    </w:p>
    <w:p w:rsidR="00E932FA" w:rsidRPr="004437F9" w:rsidRDefault="00E932FA" w:rsidP="00571E55">
      <w:pPr>
        <w:pStyle w:val="Akapitzlist"/>
        <w:numPr>
          <w:ilvl w:val="0"/>
          <w:numId w:val="6"/>
        </w:numPr>
        <w:spacing w:before="120" w:after="120"/>
        <w:jc w:val="both"/>
        <w:rPr>
          <w:rFonts w:ascii="Verdana" w:hAnsi="Verdana" w:cs="Arial"/>
          <w:sz w:val="20"/>
          <w:szCs w:val="20"/>
        </w:rPr>
      </w:pPr>
      <w:r w:rsidRPr="004437F9">
        <w:rPr>
          <w:rFonts w:ascii="Verdana" w:hAnsi="Verdana" w:cs="Arial"/>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w:t>
      </w:r>
    </w:p>
    <w:p w:rsidR="00ED7457" w:rsidRPr="004437F9" w:rsidRDefault="00ED7457"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w:t>
      </w:r>
      <w:r w:rsidR="00013D3B">
        <w:rPr>
          <w:rFonts w:ascii="Verdana" w:hAnsi="Verdana" w:cs="Arial"/>
          <w:sz w:val="20"/>
          <w:szCs w:val="20"/>
        </w:rPr>
        <w:t>rodzeniu za pracę (Dz. U. z 2017 r. poz. 847</w:t>
      </w:r>
      <w:r w:rsidR="000B0B3E">
        <w:rPr>
          <w:rFonts w:ascii="Verdana" w:hAnsi="Verdana" w:cs="Arial"/>
          <w:sz w:val="20"/>
          <w:szCs w:val="20"/>
        </w:rPr>
        <w:t xml:space="preserve"> </w:t>
      </w:r>
      <w:r w:rsidR="00013D3B">
        <w:rPr>
          <w:rFonts w:ascii="Verdana" w:hAnsi="Verdana" w:cs="Arial"/>
          <w:sz w:val="20"/>
          <w:szCs w:val="20"/>
        </w:rPr>
        <w:t>z późn. zm.</w:t>
      </w:r>
      <w:r w:rsidRPr="004437F9">
        <w:rPr>
          <w:rFonts w:ascii="Verdana" w:hAnsi="Verdana" w:cs="Arial"/>
          <w:sz w:val="20"/>
          <w:szCs w:val="20"/>
        </w:rPr>
        <w:t>);</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pomocy publicznej udzielonej na podstawie odrębnych przepisów;</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wynikającym z przepisów prawa pracy i przepisów o zabezpieczeniu społecznym, obowiązujących w miejscu, w którym realizowane jest zamówienie;</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wynikającym z przepisów prawa ochrony środowiska; </w:t>
      </w:r>
    </w:p>
    <w:p w:rsidR="00E932FA"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powierzenia wykonania części zamówienia podwykonawcy.</w:t>
      </w:r>
    </w:p>
    <w:p w:rsidR="00AF6EFF" w:rsidRPr="004437F9" w:rsidRDefault="00E932FA" w:rsidP="00571E55">
      <w:pPr>
        <w:pStyle w:val="Akapitzlist"/>
        <w:numPr>
          <w:ilvl w:val="0"/>
          <w:numId w:val="6"/>
        </w:numPr>
        <w:spacing w:before="120" w:after="120"/>
        <w:jc w:val="both"/>
        <w:rPr>
          <w:rFonts w:ascii="Verdana" w:hAnsi="Verdana" w:cs="Arial"/>
          <w:sz w:val="20"/>
          <w:szCs w:val="20"/>
        </w:rPr>
      </w:pPr>
      <w:r w:rsidRPr="004437F9">
        <w:rPr>
          <w:rFonts w:ascii="Verdana" w:hAnsi="Verdana" w:cs="Arial"/>
          <w:sz w:val="20"/>
          <w:szCs w:val="20"/>
        </w:rPr>
        <w:t xml:space="preserve">W przypadku gdy cena całkowita oferty jest niższa o co najmniej 30% od: </w:t>
      </w:r>
    </w:p>
    <w:p w:rsidR="00AF6EFF" w:rsidRPr="004437F9" w:rsidRDefault="00E932FA" w:rsidP="007F4110">
      <w:pPr>
        <w:pStyle w:val="Akapitzlist"/>
        <w:numPr>
          <w:ilvl w:val="0"/>
          <w:numId w:val="25"/>
        </w:numPr>
        <w:spacing w:before="120" w:after="120"/>
        <w:ind w:left="1134" w:hanging="425"/>
        <w:jc w:val="both"/>
        <w:rPr>
          <w:rFonts w:ascii="Verdana" w:hAnsi="Verdana" w:cs="Arial"/>
          <w:sz w:val="20"/>
          <w:szCs w:val="20"/>
        </w:rPr>
      </w:pPr>
      <w:r w:rsidRPr="004437F9">
        <w:rPr>
          <w:rFonts w:ascii="Verdana" w:hAnsi="Verdana" w:cs="Arial"/>
          <w:sz w:val="20"/>
          <w:szCs w:val="20"/>
        </w:rPr>
        <w:t>wartości zamówienia powiększonej o należny podatek od towarów i usług, ustalonej przed wszczęciem postępowania zgodnie z art. 35 ust. 1 i 2</w:t>
      </w:r>
      <w:r w:rsidR="00720878" w:rsidRPr="004437F9">
        <w:rPr>
          <w:rFonts w:ascii="Verdana" w:hAnsi="Verdana" w:cs="Arial"/>
          <w:sz w:val="20"/>
          <w:szCs w:val="20"/>
        </w:rPr>
        <w:t xml:space="preserve"> ustawy Pzp</w:t>
      </w:r>
      <w:r w:rsidRPr="004437F9">
        <w:rPr>
          <w:rFonts w:ascii="Verdana" w:hAnsi="Verdana" w:cs="Arial"/>
          <w:sz w:val="20"/>
          <w:szCs w:val="20"/>
        </w:rPr>
        <w:t xml:space="preserve"> lub średniej arytmetycznej cen wszystkich złożonych ofert, zamawiający zwraca się o udzielenie wyjaśnień, o których mowa w </w:t>
      </w:r>
      <w:r w:rsidR="00720878" w:rsidRPr="004437F9">
        <w:rPr>
          <w:rFonts w:ascii="Verdana" w:hAnsi="Verdana" w:cs="Arial"/>
          <w:sz w:val="20"/>
          <w:szCs w:val="20"/>
        </w:rPr>
        <w:t>pk</w:t>
      </w:r>
      <w:r w:rsidRPr="004437F9">
        <w:rPr>
          <w:rFonts w:ascii="Verdana" w:hAnsi="Verdana" w:cs="Arial"/>
          <w:sz w:val="20"/>
          <w:szCs w:val="20"/>
        </w:rPr>
        <w:t xml:space="preserve">t. </w:t>
      </w:r>
      <w:r w:rsidR="00720878" w:rsidRPr="004437F9">
        <w:rPr>
          <w:rFonts w:ascii="Verdana" w:hAnsi="Verdana" w:cs="Arial"/>
          <w:sz w:val="20"/>
          <w:szCs w:val="20"/>
        </w:rPr>
        <w:t>5</w:t>
      </w:r>
      <w:r w:rsidRPr="004437F9">
        <w:rPr>
          <w:rFonts w:ascii="Verdana" w:hAnsi="Verdana" w:cs="Arial"/>
          <w:sz w:val="20"/>
          <w:szCs w:val="20"/>
        </w:rPr>
        <w:t xml:space="preserve">, chyba że rozbieżność wynika z okoliczności oczywistych, które nie wymagają wyjaśnienia; </w:t>
      </w:r>
    </w:p>
    <w:p w:rsidR="00726629" w:rsidRPr="004437F9" w:rsidRDefault="00E932FA" w:rsidP="007F4110">
      <w:pPr>
        <w:pStyle w:val="Akapitzlist"/>
        <w:numPr>
          <w:ilvl w:val="0"/>
          <w:numId w:val="25"/>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720878" w:rsidRPr="004437F9">
        <w:rPr>
          <w:rFonts w:ascii="Verdana" w:hAnsi="Verdana" w:cs="Arial"/>
          <w:sz w:val="20"/>
          <w:szCs w:val="20"/>
        </w:rPr>
        <w:t>pkt. 5.</w:t>
      </w:r>
    </w:p>
    <w:p w:rsidR="005715DF" w:rsidRPr="004437F9" w:rsidRDefault="00726629" w:rsidP="00571E55">
      <w:pPr>
        <w:numPr>
          <w:ilvl w:val="0"/>
          <w:numId w:val="6"/>
        </w:numPr>
        <w:tabs>
          <w:tab w:val="left" w:pos="360"/>
        </w:tabs>
        <w:suppressAutoHyphens/>
        <w:spacing w:before="120" w:after="120"/>
        <w:ind w:left="357" w:hanging="357"/>
        <w:jc w:val="both"/>
        <w:rPr>
          <w:rFonts w:ascii="Verdana" w:hAnsi="Verdana" w:cs="Arial"/>
          <w:lang w:val="cs-CZ"/>
        </w:rPr>
      </w:pPr>
      <w:r w:rsidRPr="004437F9">
        <w:rPr>
          <w:rFonts w:ascii="Verdana" w:hAnsi="Verdana" w:cs="Arial"/>
        </w:rPr>
        <w:t xml:space="preserve">Jeżeli w postępowaniu złożona będzie oferta (zgodnie z art. 91 ust. 3a </w:t>
      </w:r>
      <w:r w:rsidR="006D5F5C" w:rsidRPr="004437F9">
        <w:rPr>
          <w:rFonts w:ascii="Verdana" w:hAnsi="Verdana" w:cs="Arial"/>
        </w:rPr>
        <w:t xml:space="preserve">ustawy </w:t>
      </w:r>
      <w:r w:rsidRPr="004437F9">
        <w:rPr>
          <w:rFonts w:ascii="Verdana" w:hAnsi="Verdana" w:cs="Arial"/>
        </w:rPr>
        <w:t xml:space="preserve">Pzp),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w:t>
      </w:r>
      <w:r w:rsidR="009F4FC1" w:rsidRPr="004437F9">
        <w:rPr>
          <w:rFonts w:ascii="Verdana" w:hAnsi="Verdana" w:cs="Arial"/>
        </w:rPr>
        <w:t>usługi</w:t>
      </w:r>
      <w:r w:rsidRPr="004437F9">
        <w:rPr>
          <w:rFonts w:ascii="Verdana" w:hAnsi="Verdana" w:cs="Arial"/>
        </w:rPr>
        <w:t xml:space="preserve">, których świadczenie będzie prowadzić do jego powstania, oraz wskazując ich wartość bez kwoty podatku. </w:t>
      </w:r>
    </w:p>
    <w:p w:rsidR="0089793B" w:rsidRPr="004437F9" w:rsidRDefault="0089793B" w:rsidP="0089793B">
      <w:pPr>
        <w:tabs>
          <w:tab w:val="left" w:pos="360"/>
        </w:tabs>
        <w:suppressAutoHyphens/>
        <w:spacing w:before="120" w:after="120"/>
        <w:ind w:left="357"/>
        <w:jc w:val="both"/>
        <w:rPr>
          <w:rFonts w:ascii="Verdana" w:hAnsi="Verdana" w:cs="Arial"/>
          <w:lang w:val="cs-CZ"/>
        </w:rPr>
      </w:pPr>
    </w:p>
    <w:p w:rsidR="0089793B" w:rsidRPr="004437F9" w:rsidRDefault="00917643" w:rsidP="00525592">
      <w:pPr>
        <w:pStyle w:val="Nagwek1"/>
        <w:numPr>
          <w:ilvl w:val="0"/>
          <w:numId w:val="13"/>
        </w:numPr>
        <w:tabs>
          <w:tab w:val="left" w:pos="5220"/>
        </w:tabs>
        <w:suppressAutoHyphens/>
        <w:spacing w:before="120" w:after="120"/>
        <w:ind w:left="1077"/>
        <w:jc w:val="both"/>
        <w:rPr>
          <w:rFonts w:ascii="Verdana" w:hAnsi="Verdana"/>
          <w:sz w:val="20"/>
          <w:szCs w:val="20"/>
        </w:rPr>
      </w:pPr>
      <w:r w:rsidRPr="004437F9">
        <w:rPr>
          <w:rFonts w:ascii="Verdana" w:hAnsi="Verdana"/>
          <w:sz w:val="20"/>
          <w:szCs w:val="20"/>
        </w:rPr>
        <w:lastRenderedPageBreak/>
        <w:t xml:space="preserve">Opis kryteriów, którymi </w:t>
      </w:r>
      <w:r w:rsidR="004939B6" w:rsidRPr="004437F9">
        <w:rPr>
          <w:rFonts w:ascii="Verdana" w:hAnsi="Verdana"/>
          <w:sz w:val="20"/>
          <w:szCs w:val="20"/>
        </w:rPr>
        <w:t>Z</w:t>
      </w:r>
      <w:r w:rsidRPr="004437F9">
        <w:rPr>
          <w:rFonts w:ascii="Verdana" w:hAnsi="Verdana"/>
          <w:sz w:val="20"/>
          <w:szCs w:val="20"/>
        </w:rPr>
        <w:t>amawiający będzie się kierował przy wyborze oferty, wraz z podaniem wag tych kryteriów i sposobu oceny ofert</w:t>
      </w: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Style w:val="CharStyle3"/>
          <w:rFonts w:ascii="Verdana" w:hAnsi="Verdana"/>
          <w:sz w:val="20"/>
          <w:szCs w:val="20"/>
        </w:rPr>
        <w:t>Przy wyborze najkorzystniejszej oferty Zamawiający będzie się kierował kryterium:</w:t>
      </w:r>
    </w:p>
    <w:p w:rsidR="00996076" w:rsidRPr="004437F9" w:rsidRDefault="00996076" w:rsidP="00996076">
      <w:pPr>
        <w:pStyle w:val="Akapitzlist"/>
        <w:spacing w:before="120" w:after="120"/>
        <w:ind w:left="360"/>
        <w:jc w:val="both"/>
        <w:rPr>
          <w:rStyle w:val="CharStyle3"/>
          <w:rFonts w:ascii="Verdana" w:hAnsi="Verdana"/>
          <w:sz w:val="20"/>
          <w:szCs w:val="20"/>
        </w:rPr>
      </w:pPr>
    </w:p>
    <w:p w:rsidR="00996076" w:rsidRPr="004437F9" w:rsidRDefault="00996076" w:rsidP="00525592">
      <w:pPr>
        <w:pStyle w:val="Style2"/>
        <w:numPr>
          <w:ilvl w:val="2"/>
          <w:numId w:val="12"/>
        </w:numPr>
        <w:shd w:val="clear" w:color="auto" w:fill="auto"/>
        <w:tabs>
          <w:tab w:val="left" w:pos="851"/>
        </w:tabs>
        <w:spacing w:before="120" w:after="120" w:line="240" w:lineRule="auto"/>
        <w:ind w:left="822" w:hanging="397"/>
        <w:jc w:val="both"/>
        <w:rPr>
          <w:rFonts w:ascii="Verdana" w:hAnsi="Verdana"/>
          <w:b/>
          <w:sz w:val="20"/>
          <w:szCs w:val="20"/>
        </w:rPr>
      </w:pPr>
      <w:r w:rsidRPr="004437F9">
        <w:rPr>
          <w:rFonts w:ascii="Verdana" w:hAnsi="Verdana"/>
          <w:b/>
          <w:sz w:val="20"/>
          <w:szCs w:val="20"/>
        </w:rPr>
        <w:t xml:space="preserve">Cena brutto (C) – </w:t>
      </w:r>
      <w:r w:rsidR="0033430D">
        <w:rPr>
          <w:rFonts w:ascii="Verdana" w:hAnsi="Verdana"/>
          <w:b/>
          <w:sz w:val="20"/>
          <w:szCs w:val="20"/>
        </w:rPr>
        <w:t>6</w:t>
      </w:r>
      <w:r w:rsidRPr="004437F9">
        <w:rPr>
          <w:rFonts w:ascii="Verdana" w:hAnsi="Verdana"/>
          <w:b/>
          <w:sz w:val="20"/>
          <w:szCs w:val="20"/>
        </w:rPr>
        <w:t>0</w:t>
      </w:r>
      <w:bookmarkStart w:id="11" w:name="bookmark42"/>
      <w:r w:rsidRPr="004437F9">
        <w:rPr>
          <w:rFonts w:ascii="Verdana" w:hAnsi="Verdana"/>
          <w:b/>
          <w:sz w:val="20"/>
          <w:szCs w:val="20"/>
        </w:rPr>
        <w:t>%</w:t>
      </w:r>
    </w:p>
    <w:p w:rsidR="00996076" w:rsidRPr="004437F9" w:rsidRDefault="009F4FC1" w:rsidP="00525592">
      <w:pPr>
        <w:pStyle w:val="Style2"/>
        <w:numPr>
          <w:ilvl w:val="2"/>
          <w:numId w:val="12"/>
        </w:numPr>
        <w:shd w:val="clear" w:color="auto" w:fill="auto"/>
        <w:tabs>
          <w:tab w:val="left" w:pos="851"/>
        </w:tabs>
        <w:spacing w:before="120" w:after="120" w:line="240" w:lineRule="auto"/>
        <w:ind w:left="822" w:hanging="397"/>
        <w:jc w:val="both"/>
        <w:rPr>
          <w:rStyle w:val="CharStyle19"/>
          <w:rFonts w:ascii="Verdana" w:hAnsi="Verdana"/>
          <w:bCs w:val="0"/>
          <w:sz w:val="20"/>
          <w:szCs w:val="20"/>
          <w:shd w:val="clear" w:color="auto" w:fill="auto"/>
        </w:rPr>
      </w:pPr>
      <w:bookmarkStart w:id="12" w:name="_Toc351620206"/>
      <w:bookmarkStart w:id="13" w:name="_Toc412451394"/>
      <w:r w:rsidRPr="004437F9">
        <w:rPr>
          <w:rStyle w:val="CharStyle19"/>
          <w:rFonts w:ascii="Verdana" w:hAnsi="Verdana"/>
          <w:sz w:val="20"/>
          <w:szCs w:val="20"/>
        </w:rPr>
        <w:t>Termin płatności faktur</w:t>
      </w:r>
      <w:r w:rsidR="00996076" w:rsidRPr="004437F9">
        <w:rPr>
          <w:rStyle w:val="CharStyle19"/>
          <w:rFonts w:ascii="Verdana" w:hAnsi="Verdana"/>
          <w:sz w:val="20"/>
          <w:szCs w:val="20"/>
        </w:rPr>
        <w:t xml:space="preserve"> (</w:t>
      </w:r>
      <w:r w:rsidRPr="004437F9">
        <w:rPr>
          <w:rStyle w:val="CharStyle19"/>
          <w:rFonts w:ascii="Verdana" w:hAnsi="Verdana"/>
          <w:sz w:val="20"/>
          <w:szCs w:val="20"/>
        </w:rPr>
        <w:t>TF</w:t>
      </w:r>
      <w:r w:rsidR="00996076" w:rsidRPr="004437F9">
        <w:rPr>
          <w:rStyle w:val="CharStyle19"/>
          <w:rFonts w:ascii="Verdana" w:hAnsi="Verdana"/>
          <w:sz w:val="20"/>
          <w:szCs w:val="20"/>
        </w:rPr>
        <w:t xml:space="preserve">)  </w:t>
      </w:r>
      <w:r w:rsidR="0033430D">
        <w:rPr>
          <w:rStyle w:val="CharStyle19"/>
          <w:rFonts w:ascii="Verdana" w:hAnsi="Verdana"/>
          <w:sz w:val="20"/>
          <w:szCs w:val="20"/>
        </w:rPr>
        <w:t>4</w:t>
      </w:r>
      <w:r w:rsidR="00996076" w:rsidRPr="004437F9">
        <w:rPr>
          <w:rStyle w:val="CharStyle19"/>
          <w:rFonts w:ascii="Verdana" w:hAnsi="Verdana"/>
          <w:sz w:val="20"/>
          <w:szCs w:val="20"/>
        </w:rPr>
        <w:t>0%</w:t>
      </w:r>
      <w:bookmarkEnd w:id="11"/>
      <w:bookmarkEnd w:id="12"/>
      <w:bookmarkEnd w:id="13"/>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Style w:val="CharStyle3"/>
          <w:rFonts w:ascii="Verdana" w:hAnsi="Verdana"/>
          <w:sz w:val="20"/>
          <w:szCs w:val="20"/>
        </w:rPr>
        <w:t xml:space="preserve">Ocena kryterium </w:t>
      </w:r>
      <w:r w:rsidRPr="004437F9">
        <w:rPr>
          <w:rStyle w:val="CharStyle3"/>
          <w:rFonts w:ascii="Verdana" w:hAnsi="Verdana"/>
          <w:b/>
          <w:sz w:val="20"/>
          <w:szCs w:val="20"/>
        </w:rPr>
        <w:t>C</w:t>
      </w:r>
      <w:r w:rsidRPr="004437F9">
        <w:rPr>
          <w:rStyle w:val="CharStyle3"/>
          <w:rFonts w:ascii="Verdana" w:hAnsi="Verdana"/>
          <w:sz w:val="20"/>
          <w:szCs w:val="20"/>
        </w:rPr>
        <w:t xml:space="preserve"> zostanie dokonana poprzez zastosowanie następującego wzoru:</w:t>
      </w:r>
    </w:p>
    <w:p w:rsidR="00996076" w:rsidRPr="004437F9" w:rsidRDefault="00996076" w:rsidP="00996076">
      <w:pPr>
        <w:pStyle w:val="Akapitzlist"/>
        <w:spacing w:before="120" w:after="120"/>
        <w:ind w:left="360"/>
        <w:jc w:val="both"/>
        <w:rPr>
          <w:rStyle w:val="CharStyle3"/>
          <w:rFonts w:ascii="Verdana" w:hAnsi="Verdana"/>
          <w:sz w:val="20"/>
          <w:szCs w:val="20"/>
        </w:rPr>
      </w:pPr>
    </w:p>
    <w:p w:rsidR="00996076" w:rsidRPr="004437F9" w:rsidRDefault="00996076" w:rsidP="00996076">
      <w:pPr>
        <w:pStyle w:val="Tekstpodstawowywcity21"/>
        <w:spacing w:before="120" w:after="120"/>
        <w:ind w:left="357"/>
        <w:rPr>
          <w:rFonts w:ascii="Verdana" w:hAnsi="Verdana" w:cs="Arial"/>
          <w:sz w:val="20"/>
        </w:rPr>
      </w:pPr>
      <w:r w:rsidRPr="004437F9">
        <w:rPr>
          <w:rFonts w:ascii="Verdana" w:hAnsi="Verdana" w:cs="Arial"/>
          <w:b/>
          <w:sz w:val="20"/>
        </w:rPr>
        <w:t>C = (</w:t>
      </w:r>
      <w:proofErr w:type="spellStart"/>
      <w:r w:rsidRPr="004437F9">
        <w:rPr>
          <w:rFonts w:ascii="Verdana" w:hAnsi="Verdana" w:cs="Arial"/>
          <w:b/>
          <w:sz w:val="20"/>
        </w:rPr>
        <w:t>Cn</w:t>
      </w:r>
      <w:proofErr w:type="spellEnd"/>
      <w:r w:rsidRPr="004437F9">
        <w:rPr>
          <w:rFonts w:ascii="Verdana" w:hAnsi="Verdana" w:cs="Arial"/>
          <w:b/>
          <w:sz w:val="20"/>
        </w:rPr>
        <w:t xml:space="preserve"> : </w:t>
      </w:r>
      <w:proofErr w:type="spellStart"/>
      <w:r w:rsidRPr="004437F9">
        <w:rPr>
          <w:rFonts w:ascii="Verdana" w:hAnsi="Verdana" w:cs="Arial"/>
          <w:b/>
          <w:sz w:val="20"/>
        </w:rPr>
        <w:t>Cb</w:t>
      </w:r>
      <w:proofErr w:type="spellEnd"/>
      <w:r w:rsidRPr="004437F9">
        <w:rPr>
          <w:rFonts w:ascii="Verdana" w:hAnsi="Verdana" w:cs="Arial"/>
          <w:b/>
          <w:sz w:val="20"/>
        </w:rPr>
        <w:t xml:space="preserve">)  x </w:t>
      </w:r>
      <w:r w:rsidR="009F4FC1" w:rsidRPr="004437F9">
        <w:rPr>
          <w:rFonts w:ascii="Verdana" w:hAnsi="Verdana" w:cs="Arial"/>
          <w:b/>
          <w:sz w:val="20"/>
        </w:rPr>
        <w:t>6</w:t>
      </w:r>
      <w:r w:rsidRPr="004437F9">
        <w:rPr>
          <w:rFonts w:ascii="Verdana" w:hAnsi="Verdana" w:cs="Arial"/>
          <w:b/>
          <w:sz w:val="20"/>
        </w:rPr>
        <w:t xml:space="preserve">0% x 100 pkt </w:t>
      </w:r>
      <w:r w:rsidRPr="004437F9">
        <w:rPr>
          <w:rFonts w:ascii="Verdana" w:hAnsi="Verdana" w:cs="Arial"/>
          <w:sz w:val="20"/>
        </w:rPr>
        <w:t xml:space="preserve">(waga kryterium); </w:t>
      </w:r>
    </w:p>
    <w:p w:rsidR="00996076" w:rsidRPr="004437F9" w:rsidRDefault="00996076" w:rsidP="00996076">
      <w:pPr>
        <w:pStyle w:val="Tekstpodstawowywcity21"/>
        <w:spacing w:before="120" w:after="120"/>
        <w:ind w:left="357" w:firstLine="6"/>
        <w:rPr>
          <w:rFonts w:ascii="Verdana" w:hAnsi="Verdana" w:cs="Arial"/>
          <w:sz w:val="20"/>
        </w:rPr>
      </w:pPr>
      <w:r w:rsidRPr="004437F9">
        <w:rPr>
          <w:rFonts w:ascii="Verdana" w:hAnsi="Verdana" w:cs="Arial"/>
          <w:sz w:val="20"/>
        </w:rPr>
        <w:t xml:space="preserve">gdzie: </w:t>
      </w:r>
    </w:p>
    <w:p w:rsidR="00996076" w:rsidRPr="004437F9" w:rsidRDefault="00996076" w:rsidP="00996076">
      <w:pPr>
        <w:pStyle w:val="Tekstpodstawowywcity21"/>
        <w:spacing w:before="120" w:after="120"/>
        <w:ind w:left="357" w:firstLine="6"/>
        <w:rPr>
          <w:rFonts w:ascii="Verdana" w:hAnsi="Verdana" w:cs="Arial"/>
          <w:sz w:val="20"/>
        </w:rPr>
      </w:pPr>
      <w:proofErr w:type="spellStart"/>
      <w:r w:rsidRPr="004437F9">
        <w:rPr>
          <w:rFonts w:ascii="Verdana" w:hAnsi="Verdana" w:cs="Arial"/>
          <w:b/>
          <w:sz w:val="20"/>
        </w:rPr>
        <w:t>Cn</w:t>
      </w:r>
      <w:proofErr w:type="spellEnd"/>
      <w:r w:rsidRPr="004437F9">
        <w:rPr>
          <w:rFonts w:ascii="Verdana" w:hAnsi="Verdana" w:cs="Arial"/>
          <w:sz w:val="20"/>
        </w:rPr>
        <w:t xml:space="preserve"> - cena najniższa </w:t>
      </w:r>
    </w:p>
    <w:p w:rsidR="00996076" w:rsidRPr="004437F9" w:rsidRDefault="00996076" w:rsidP="00996076">
      <w:pPr>
        <w:pStyle w:val="Tekstpodstawowywcity21"/>
        <w:spacing w:before="120" w:after="120"/>
        <w:ind w:left="357" w:firstLine="6"/>
        <w:rPr>
          <w:rFonts w:ascii="Verdana" w:hAnsi="Verdana" w:cs="Arial"/>
          <w:sz w:val="20"/>
        </w:rPr>
      </w:pPr>
      <w:proofErr w:type="spellStart"/>
      <w:r w:rsidRPr="004437F9">
        <w:rPr>
          <w:rFonts w:ascii="Verdana" w:hAnsi="Verdana" w:cs="Arial"/>
          <w:b/>
          <w:sz w:val="20"/>
        </w:rPr>
        <w:t>Cb</w:t>
      </w:r>
      <w:proofErr w:type="spellEnd"/>
      <w:r w:rsidRPr="004437F9">
        <w:rPr>
          <w:rFonts w:ascii="Verdana" w:hAnsi="Verdana" w:cs="Arial"/>
          <w:sz w:val="20"/>
        </w:rPr>
        <w:t xml:space="preserve"> - cena badana </w:t>
      </w: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Fonts w:ascii="Verdana" w:hAnsi="Verdana" w:cs="Arial"/>
          <w:sz w:val="20"/>
          <w:szCs w:val="20"/>
        </w:rPr>
        <w:t xml:space="preserve">Ocena </w:t>
      </w:r>
      <w:r w:rsidRPr="004437F9">
        <w:rPr>
          <w:rStyle w:val="CharStyle3"/>
          <w:rFonts w:ascii="Verdana" w:hAnsi="Verdana"/>
          <w:sz w:val="20"/>
          <w:szCs w:val="20"/>
        </w:rPr>
        <w:t xml:space="preserve">kryterium </w:t>
      </w:r>
      <w:r w:rsidR="009F4FC1" w:rsidRPr="004437F9">
        <w:rPr>
          <w:rStyle w:val="CharStyle3"/>
          <w:rFonts w:ascii="Verdana" w:hAnsi="Verdana"/>
          <w:b/>
          <w:sz w:val="20"/>
          <w:szCs w:val="20"/>
        </w:rPr>
        <w:t>TF</w:t>
      </w:r>
      <w:r w:rsidRPr="004437F9">
        <w:rPr>
          <w:rStyle w:val="CharStyle3"/>
          <w:rFonts w:ascii="Verdana" w:hAnsi="Verdana"/>
          <w:sz w:val="20"/>
          <w:szCs w:val="20"/>
        </w:rPr>
        <w:t xml:space="preserve"> zostanie dokonana poprzez zastosowanie następującego wzoru:</w:t>
      </w:r>
    </w:p>
    <w:p w:rsidR="00996076" w:rsidRPr="004437F9" w:rsidRDefault="00996076" w:rsidP="00996076">
      <w:pPr>
        <w:pStyle w:val="Akapitzlist"/>
        <w:spacing w:before="120" w:after="120"/>
        <w:ind w:left="360"/>
        <w:jc w:val="both"/>
        <w:rPr>
          <w:rStyle w:val="CharStyle3"/>
          <w:rFonts w:ascii="Verdana" w:hAnsi="Verdana"/>
          <w:b/>
          <w:sz w:val="20"/>
          <w:szCs w:val="20"/>
          <w:shd w:val="clear" w:color="auto" w:fill="auto"/>
        </w:rPr>
      </w:pPr>
    </w:p>
    <w:p w:rsidR="00996076" w:rsidRPr="004437F9" w:rsidRDefault="009F4FC1" w:rsidP="00996076">
      <w:pPr>
        <w:pStyle w:val="Tekstpodstawowywcity21"/>
        <w:spacing w:before="120" w:after="120"/>
        <w:ind w:left="426"/>
        <w:rPr>
          <w:rFonts w:ascii="Verdana" w:hAnsi="Verdana" w:cs="Arial"/>
          <w:sz w:val="20"/>
        </w:rPr>
      </w:pPr>
      <w:r w:rsidRPr="004437F9">
        <w:rPr>
          <w:rFonts w:ascii="Verdana" w:hAnsi="Verdana" w:cs="Arial"/>
          <w:b/>
          <w:sz w:val="20"/>
        </w:rPr>
        <w:t>TF</w:t>
      </w:r>
      <w:r w:rsidR="00996076" w:rsidRPr="004437F9">
        <w:rPr>
          <w:rFonts w:ascii="Verdana" w:hAnsi="Verdana" w:cs="Arial"/>
          <w:b/>
          <w:sz w:val="20"/>
        </w:rPr>
        <w:t xml:space="preserve"> = (</w:t>
      </w:r>
      <w:proofErr w:type="spellStart"/>
      <w:r w:rsidRPr="004437F9">
        <w:rPr>
          <w:rFonts w:ascii="Verdana" w:hAnsi="Verdana" w:cs="Arial"/>
          <w:b/>
          <w:sz w:val="20"/>
        </w:rPr>
        <w:t>TF</w:t>
      </w:r>
      <w:r w:rsidR="00996076" w:rsidRPr="004437F9">
        <w:rPr>
          <w:rFonts w:ascii="Verdana" w:hAnsi="Verdana" w:cs="Arial"/>
          <w:b/>
          <w:sz w:val="20"/>
        </w:rPr>
        <w:t>b</w:t>
      </w:r>
      <w:proofErr w:type="spellEnd"/>
      <w:r w:rsidR="00996076" w:rsidRPr="004437F9">
        <w:rPr>
          <w:rFonts w:ascii="Verdana" w:hAnsi="Verdana" w:cs="Arial"/>
          <w:b/>
          <w:sz w:val="20"/>
        </w:rPr>
        <w:t xml:space="preserve"> : </w:t>
      </w:r>
      <w:proofErr w:type="spellStart"/>
      <w:r w:rsidRPr="004437F9">
        <w:rPr>
          <w:rFonts w:ascii="Verdana" w:hAnsi="Verdana" w:cs="Arial"/>
          <w:b/>
          <w:sz w:val="20"/>
        </w:rPr>
        <w:t>TF</w:t>
      </w:r>
      <w:r w:rsidR="00996076" w:rsidRPr="004437F9">
        <w:rPr>
          <w:rFonts w:ascii="Verdana" w:hAnsi="Verdana" w:cs="Arial"/>
          <w:b/>
          <w:sz w:val="20"/>
        </w:rPr>
        <w:t>n</w:t>
      </w:r>
      <w:proofErr w:type="spellEnd"/>
      <w:r w:rsidR="00996076" w:rsidRPr="004437F9">
        <w:rPr>
          <w:rFonts w:ascii="Verdana" w:hAnsi="Verdana" w:cs="Arial"/>
          <w:b/>
          <w:sz w:val="20"/>
        </w:rPr>
        <w:t xml:space="preserve">)* x </w:t>
      </w:r>
      <w:r w:rsidRPr="004437F9">
        <w:rPr>
          <w:rFonts w:ascii="Verdana" w:hAnsi="Verdana" w:cs="Arial"/>
          <w:b/>
          <w:sz w:val="20"/>
        </w:rPr>
        <w:t>4</w:t>
      </w:r>
      <w:r w:rsidR="00996076" w:rsidRPr="004437F9">
        <w:rPr>
          <w:rFonts w:ascii="Verdana" w:hAnsi="Verdana" w:cs="Arial"/>
          <w:b/>
          <w:sz w:val="20"/>
        </w:rPr>
        <w:t xml:space="preserve">0% x 100 pkt </w:t>
      </w:r>
      <w:r w:rsidR="00996076" w:rsidRPr="004437F9">
        <w:rPr>
          <w:rFonts w:ascii="Verdana" w:hAnsi="Verdana" w:cs="Arial"/>
          <w:sz w:val="20"/>
        </w:rPr>
        <w:t xml:space="preserve">(waga kryterium); </w:t>
      </w:r>
    </w:p>
    <w:p w:rsidR="00996076" w:rsidRPr="004437F9" w:rsidRDefault="00996076" w:rsidP="00996076">
      <w:pPr>
        <w:pStyle w:val="Tekstpodstawowywcity21"/>
        <w:spacing w:before="120" w:after="120"/>
        <w:ind w:left="426"/>
        <w:rPr>
          <w:rFonts w:ascii="Verdana" w:hAnsi="Verdana" w:cs="Arial"/>
          <w:sz w:val="20"/>
        </w:rPr>
      </w:pPr>
      <w:r w:rsidRPr="004437F9">
        <w:rPr>
          <w:rFonts w:ascii="Verdana" w:hAnsi="Verdana" w:cs="Arial"/>
          <w:sz w:val="20"/>
        </w:rPr>
        <w:t xml:space="preserve">gdzie: </w:t>
      </w:r>
      <w:proofErr w:type="spellStart"/>
      <w:r w:rsidR="009F4FC1" w:rsidRPr="004437F9">
        <w:rPr>
          <w:rFonts w:ascii="Verdana" w:hAnsi="Verdana" w:cs="Arial"/>
          <w:b/>
          <w:sz w:val="20"/>
        </w:rPr>
        <w:t>TF</w:t>
      </w:r>
      <w:r w:rsidRPr="004437F9">
        <w:rPr>
          <w:rFonts w:ascii="Verdana" w:hAnsi="Verdana" w:cs="Arial"/>
          <w:b/>
          <w:sz w:val="20"/>
        </w:rPr>
        <w:t>b</w:t>
      </w:r>
      <w:proofErr w:type="spellEnd"/>
      <w:r w:rsidRPr="004437F9">
        <w:rPr>
          <w:rFonts w:ascii="Verdana" w:hAnsi="Verdana" w:cs="Arial"/>
          <w:sz w:val="20"/>
        </w:rPr>
        <w:t xml:space="preserve"> – </w:t>
      </w:r>
      <w:r w:rsidR="009F4FC1" w:rsidRPr="004437F9">
        <w:rPr>
          <w:rFonts w:ascii="Verdana" w:hAnsi="Verdana" w:cs="Arial"/>
          <w:sz w:val="20"/>
        </w:rPr>
        <w:t>termin płatności faktur</w:t>
      </w:r>
      <w:r w:rsidRPr="004437F9">
        <w:rPr>
          <w:rFonts w:ascii="Verdana" w:hAnsi="Verdana" w:cs="Arial"/>
          <w:sz w:val="20"/>
        </w:rPr>
        <w:t xml:space="preserve"> badanej oferty, </w:t>
      </w:r>
      <w:proofErr w:type="spellStart"/>
      <w:r w:rsidR="009F4FC1" w:rsidRPr="004437F9">
        <w:rPr>
          <w:rFonts w:ascii="Verdana" w:hAnsi="Verdana" w:cs="Arial"/>
          <w:b/>
          <w:sz w:val="20"/>
        </w:rPr>
        <w:t>TF</w:t>
      </w:r>
      <w:r w:rsidRPr="004437F9">
        <w:rPr>
          <w:rFonts w:ascii="Verdana" w:hAnsi="Verdana" w:cs="Arial"/>
          <w:b/>
          <w:sz w:val="20"/>
        </w:rPr>
        <w:t>n</w:t>
      </w:r>
      <w:proofErr w:type="spellEnd"/>
      <w:r w:rsidRPr="004437F9">
        <w:rPr>
          <w:rFonts w:ascii="Verdana" w:hAnsi="Verdana" w:cs="Arial"/>
          <w:sz w:val="20"/>
        </w:rPr>
        <w:t xml:space="preserve"> – najdłuższy </w:t>
      </w:r>
      <w:r w:rsidR="009F4FC1" w:rsidRPr="004437F9">
        <w:rPr>
          <w:rFonts w:ascii="Verdana" w:hAnsi="Verdana" w:cs="Arial"/>
          <w:sz w:val="20"/>
        </w:rPr>
        <w:t xml:space="preserve">termin płatności faktur </w:t>
      </w:r>
      <w:r w:rsidRPr="004437F9">
        <w:rPr>
          <w:rFonts w:ascii="Verdana" w:hAnsi="Verdana" w:cs="Arial"/>
          <w:sz w:val="20"/>
        </w:rPr>
        <w:t>złożonych ofert.</w:t>
      </w:r>
    </w:p>
    <w:p w:rsidR="00996076" w:rsidRPr="004437F9" w:rsidRDefault="00996076" w:rsidP="00996076">
      <w:pPr>
        <w:pStyle w:val="Tekstpodstawowywcity21"/>
        <w:spacing w:before="120" w:after="120"/>
        <w:ind w:left="426"/>
        <w:rPr>
          <w:rFonts w:ascii="Verdana" w:hAnsi="Verdana" w:cs="Arial"/>
          <w:b/>
          <w:sz w:val="20"/>
        </w:rPr>
      </w:pPr>
      <w:r w:rsidRPr="004437F9">
        <w:rPr>
          <w:rFonts w:ascii="Verdana" w:hAnsi="Verdana" w:cs="Arial"/>
          <w:b/>
          <w:sz w:val="20"/>
        </w:rPr>
        <w:t>Uwaga!</w:t>
      </w:r>
    </w:p>
    <w:p w:rsidR="00996076" w:rsidRPr="004437F9" w:rsidRDefault="00996076" w:rsidP="009F4FC1">
      <w:pPr>
        <w:pStyle w:val="Tekstpodstawowywcity21"/>
        <w:spacing w:before="120" w:after="120"/>
        <w:ind w:left="425"/>
        <w:rPr>
          <w:rFonts w:ascii="Verdana" w:hAnsi="Verdana" w:cs="Arial"/>
          <w:i/>
          <w:sz w:val="20"/>
        </w:rPr>
      </w:pPr>
      <w:r w:rsidRPr="004437F9">
        <w:rPr>
          <w:rFonts w:ascii="Verdana" w:hAnsi="Verdana" w:cs="Arial"/>
          <w:b/>
          <w:i/>
          <w:sz w:val="20"/>
        </w:rPr>
        <w:t>*</w:t>
      </w:r>
      <w:r w:rsidRPr="004437F9">
        <w:rPr>
          <w:rFonts w:ascii="Verdana" w:hAnsi="Verdana" w:cs="Arial"/>
          <w:i/>
          <w:sz w:val="20"/>
        </w:rPr>
        <w:t xml:space="preserve"> </w:t>
      </w:r>
      <w:r w:rsidR="009F4FC1" w:rsidRPr="004437F9">
        <w:rPr>
          <w:rFonts w:ascii="Verdana" w:hAnsi="Verdana"/>
          <w:sz w:val="20"/>
        </w:rPr>
        <w:t>Min</w:t>
      </w:r>
      <w:r w:rsidR="0033430D">
        <w:rPr>
          <w:rFonts w:ascii="Verdana" w:hAnsi="Verdana"/>
          <w:sz w:val="20"/>
        </w:rPr>
        <w:t>imalny okres płatności wynosi 14</w:t>
      </w:r>
      <w:r w:rsidR="009F4FC1" w:rsidRPr="004437F9">
        <w:rPr>
          <w:rFonts w:ascii="Verdana" w:hAnsi="Verdana"/>
          <w:sz w:val="20"/>
        </w:rPr>
        <w:t xml:space="preserve"> dni</w:t>
      </w:r>
      <w:r w:rsidR="0033430D">
        <w:rPr>
          <w:rFonts w:ascii="Verdana" w:hAnsi="Verdana"/>
          <w:sz w:val="20"/>
        </w:rPr>
        <w:t>, maksymalny 30</w:t>
      </w:r>
      <w:r w:rsidR="009F4FC1" w:rsidRPr="004437F9">
        <w:rPr>
          <w:rFonts w:ascii="Verdana" w:hAnsi="Verdana"/>
          <w:sz w:val="20"/>
        </w:rPr>
        <w:t xml:space="preserve"> dni licząc od daty wpływu faktury do </w:t>
      </w:r>
      <w:r w:rsidR="0033430D">
        <w:rPr>
          <w:rFonts w:ascii="Verdana" w:hAnsi="Verdana"/>
          <w:sz w:val="20"/>
        </w:rPr>
        <w:t>Zamawiającego</w:t>
      </w:r>
      <w:r w:rsidR="009F4FC1" w:rsidRPr="004437F9">
        <w:rPr>
          <w:rFonts w:ascii="Verdana" w:hAnsi="Verdana"/>
          <w:sz w:val="20"/>
        </w:rPr>
        <w:t>. W przypadku, gdy Wyko</w:t>
      </w:r>
      <w:r w:rsidR="0033430D">
        <w:rPr>
          <w:rFonts w:ascii="Verdana" w:hAnsi="Verdana"/>
          <w:sz w:val="20"/>
        </w:rPr>
        <w:t>nawca zadeklaruje dłuższy niż 30</w:t>
      </w:r>
      <w:r w:rsidR="009F4FC1" w:rsidRPr="004437F9">
        <w:rPr>
          <w:rFonts w:ascii="Verdana" w:hAnsi="Verdana"/>
          <w:sz w:val="20"/>
        </w:rPr>
        <w:t>-dniowy termin płatności,</w:t>
      </w:r>
      <w:r w:rsidR="0033430D">
        <w:rPr>
          <w:rFonts w:ascii="Verdana" w:hAnsi="Verdana"/>
          <w:sz w:val="20"/>
        </w:rPr>
        <w:t xml:space="preserve"> ocenie będzie podlegał okres 30</w:t>
      </w:r>
      <w:r w:rsidR="009F4FC1" w:rsidRPr="004437F9">
        <w:rPr>
          <w:rFonts w:ascii="Verdana" w:hAnsi="Verdana"/>
          <w:sz w:val="20"/>
        </w:rPr>
        <w:t>-dniowy. Natomiast w przypadku, gdy Wyko</w:t>
      </w:r>
      <w:r w:rsidR="0033430D">
        <w:rPr>
          <w:rFonts w:ascii="Verdana" w:hAnsi="Verdana"/>
          <w:sz w:val="20"/>
        </w:rPr>
        <w:t>nawca zadeklaruje krótszy niż 14</w:t>
      </w:r>
      <w:r w:rsidR="009F4FC1" w:rsidRPr="004437F9">
        <w:rPr>
          <w:rFonts w:ascii="Verdana" w:hAnsi="Verdana"/>
          <w:sz w:val="20"/>
        </w:rPr>
        <w:t xml:space="preserve">-dniowy okres płatności, oferta Wykonawcy będzie podlegała odrzuceniu. </w:t>
      </w:r>
      <w:r w:rsidRPr="004437F9">
        <w:rPr>
          <w:rFonts w:ascii="Verdana" w:hAnsi="Verdana" w:cs="Arial"/>
          <w:sz w:val="20"/>
        </w:rPr>
        <w:t xml:space="preserve">Proponowany </w:t>
      </w:r>
      <w:r w:rsidR="009F4FC1" w:rsidRPr="004437F9">
        <w:rPr>
          <w:rFonts w:ascii="Verdana" w:hAnsi="Verdana" w:cs="Arial"/>
          <w:sz w:val="20"/>
        </w:rPr>
        <w:t>termin płatności faktur</w:t>
      </w:r>
      <w:r w:rsidRPr="004437F9">
        <w:rPr>
          <w:rFonts w:ascii="Verdana" w:hAnsi="Verdana" w:cs="Arial"/>
          <w:sz w:val="20"/>
        </w:rPr>
        <w:t xml:space="preserve"> należy wskazać w </w:t>
      </w:r>
      <w:r w:rsidR="009F4FC1" w:rsidRPr="004437F9">
        <w:rPr>
          <w:rFonts w:ascii="Verdana" w:hAnsi="Verdana" w:cs="Arial"/>
          <w:sz w:val="20"/>
        </w:rPr>
        <w:t>dniach</w:t>
      </w:r>
      <w:r w:rsidR="00BB5FB5" w:rsidRPr="004437F9">
        <w:rPr>
          <w:rFonts w:ascii="Verdana" w:hAnsi="Verdana" w:cs="Arial"/>
          <w:sz w:val="20"/>
        </w:rPr>
        <w:t>.</w:t>
      </w:r>
    </w:p>
    <w:p w:rsidR="00996076" w:rsidRPr="004437F9" w:rsidRDefault="00AB6499" w:rsidP="007F4110">
      <w:pPr>
        <w:pStyle w:val="Akapitzlist"/>
        <w:numPr>
          <w:ilvl w:val="0"/>
          <w:numId w:val="26"/>
        </w:numPr>
        <w:spacing w:before="120" w:after="120"/>
        <w:jc w:val="both"/>
        <w:rPr>
          <w:rFonts w:ascii="Verdana" w:hAnsi="Verdana" w:cs="Arial"/>
          <w:b/>
          <w:sz w:val="20"/>
          <w:szCs w:val="20"/>
        </w:rPr>
      </w:pPr>
      <w:r w:rsidRPr="004437F9">
        <w:rPr>
          <w:rFonts w:ascii="Verdana" w:hAnsi="Verdana" w:cs="Arial"/>
          <w:sz w:val="20"/>
          <w:szCs w:val="20"/>
        </w:rPr>
        <w:t>Ocena zostanie wyliczona wg wzoru:</w:t>
      </w:r>
    </w:p>
    <w:p w:rsidR="00996076" w:rsidRPr="004437F9" w:rsidRDefault="00996076" w:rsidP="00996076">
      <w:pPr>
        <w:pStyle w:val="Tekstpodstawowywcity21"/>
        <w:spacing w:before="120" w:after="120"/>
        <w:ind w:left="425"/>
        <w:rPr>
          <w:rFonts w:ascii="Verdana" w:hAnsi="Verdana" w:cs="Arial"/>
          <w:b/>
          <w:sz w:val="20"/>
        </w:rPr>
      </w:pPr>
      <w:r w:rsidRPr="004437F9">
        <w:rPr>
          <w:rFonts w:ascii="Verdana" w:hAnsi="Verdana" w:cs="Arial"/>
          <w:b/>
          <w:sz w:val="20"/>
        </w:rPr>
        <w:t xml:space="preserve">O = C + </w:t>
      </w:r>
      <w:r w:rsidR="009F4FC1" w:rsidRPr="004437F9">
        <w:rPr>
          <w:rFonts w:ascii="Verdana" w:hAnsi="Verdana" w:cs="Arial"/>
          <w:b/>
          <w:sz w:val="20"/>
        </w:rPr>
        <w:t>TF</w:t>
      </w:r>
    </w:p>
    <w:p w:rsidR="005715DF" w:rsidRPr="004437F9" w:rsidRDefault="00AB6499" w:rsidP="007F4110">
      <w:pPr>
        <w:pStyle w:val="Akapitzlist"/>
        <w:numPr>
          <w:ilvl w:val="0"/>
          <w:numId w:val="26"/>
        </w:numPr>
        <w:spacing w:before="120" w:after="120"/>
        <w:jc w:val="both"/>
        <w:rPr>
          <w:rFonts w:ascii="Verdana" w:hAnsi="Verdana" w:cs="Arial"/>
          <w:b/>
          <w:sz w:val="20"/>
          <w:szCs w:val="20"/>
        </w:rPr>
      </w:pPr>
      <w:r w:rsidRPr="004437F9">
        <w:rPr>
          <w:rFonts w:ascii="Verdana" w:hAnsi="Verdana" w:cs="Arial"/>
          <w:sz w:val="20"/>
          <w:szCs w:val="20"/>
        </w:rPr>
        <w:t>Za najkorzystniejszą zostanie uznana oferta, która uzyska największą ilość punktów.</w:t>
      </w:r>
    </w:p>
    <w:p w:rsidR="0089793B" w:rsidRPr="004437F9" w:rsidRDefault="0089793B" w:rsidP="0089793B">
      <w:pPr>
        <w:pStyle w:val="Tekstpodstawowywcity21"/>
        <w:spacing w:before="120" w:after="120"/>
        <w:ind w:left="425"/>
        <w:rPr>
          <w:rFonts w:ascii="Verdana" w:hAnsi="Verdana" w:cs="Arial"/>
          <w:sz w:val="20"/>
        </w:rPr>
      </w:pPr>
    </w:p>
    <w:p w:rsidR="008D4D16" w:rsidRPr="004437F9" w:rsidRDefault="007B3AF7"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14" w:name="_toc370"/>
      <w:bookmarkStart w:id="15" w:name="_Toc412451395"/>
      <w:bookmarkEnd w:id="14"/>
      <w:r w:rsidRPr="004437F9">
        <w:rPr>
          <w:rFonts w:ascii="Verdana" w:hAnsi="Verdana"/>
          <w:sz w:val="20"/>
          <w:szCs w:val="20"/>
        </w:rPr>
        <w:t>Wymagania</w:t>
      </w:r>
      <w:r w:rsidR="00D770C0" w:rsidRPr="004437F9">
        <w:rPr>
          <w:rFonts w:ascii="Verdana" w:hAnsi="Verdana"/>
          <w:sz w:val="20"/>
          <w:szCs w:val="20"/>
        </w:rPr>
        <w:t xml:space="preserve"> dotyczące </w:t>
      </w:r>
      <w:r w:rsidR="00923FA1" w:rsidRPr="004437F9">
        <w:rPr>
          <w:rFonts w:ascii="Verdana" w:hAnsi="Verdana"/>
          <w:sz w:val="20"/>
          <w:szCs w:val="20"/>
        </w:rPr>
        <w:t>wadium</w:t>
      </w:r>
      <w:bookmarkEnd w:id="15"/>
    </w:p>
    <w:p w:rsidR="00996076" w:rsidRPr="004437F9" w:rsidRDefault="00996076" w:rsidP="00996076">
      <w:pPr>
        <w:rPr>
          <w:rFonts w:ascii="Verdana" w:hAnsi="Verdana"/>
        </w:rPr>
      </w:pPr>
    </w:p>
    <w:p w:rsidR="00F42CF9" w:rsidRDefault="00BB5FB5" w:rsidP="00070E25">
      <w:pPr>
        <w:pStyle w:val="Akapitzlist"/>
        <w:ind w:left="283" w:firstLine="425"/>
        <w:jc w:val="both"/>
        <w:rPr>
          <w:rFonts w:ascii="Verdana" w:hAnsi="Verdana" w:cs="Tahoma"/>
          <w:sz w:val="20"/>
          <w:szCs w:val="20"/>
        </w:rPr>
      </w:pPr>
      <w:r w:rsidRPr="004437F9">
        <w:rPr>
          <w:rFonts w:ascii="Verdana" w:hAnsi="Verdana" w:cs="Tahoma"/>
          <w:sz w:val="20"/>
          <w:szCs w:val="20"/>
        </w:rPr>
        <w:t>Zamawiający nie żąda od wykonawców wniesienia wadium.</w:t>
      </w:r>
    </w:p>
    <w:p w:rsidR="00070E25" w:rsidRPr="00070E25" w:rsidRDefault="00070E25" w:rsidP="00070E25">
      <w:pPr>
        <w:pStyle w:val="Akapitzlist"/>
        <w:ind w:left="283" w:firstLine="425"/>
        <w:jc w:val="both"/>
        <w:rPr>
          <w:rFonts w:ascii="Verdana" w:hAnsi="Verdana" w:cs="Tahoma"/>
          <w:sz w:val="20"/>
          <w:szCs w:val="20"/>
        </w:rPr>
      </w:pPr>
    </w:p>
    <w:p w:rsidR="007D43E9" w:rsidRPr="004437F9" w:rsidRDefault="00923FA1"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16" w:name="_toc395"/>
      <w:bookmarkStart w:id="17" w:name="_Toc412451396"/>
      <w:bookmarkEnd w:id="16"/>
      <w:r w:rsidRPr="004437F9">
        <w:rPr>
          <w:rFonts w:ascii="Verdana" w:hAnsi="Verdana"/>
          <w:sz w:val="20"/>
          <w:szCs w:val="20"/>
        </w:rPr>
        <w:t>Termin związania ofertą</w:t>
      </w:r>
      <w:bookmarkEnd w:id="17"/>
    </w:p>
    <w:p w:rsidR="0089793B" w:rsidRPr="004437F9" w:rsidRDefault="0089793B" w:rsidP="0089793B">
      <w:pPr>
        <w:rPr>
          <w:rFonts w:ascii="Verdana" w:hAnsi="Verdana"/>
        </w:rPr>
      </w:pPr>
    </w:p>
    <w:p w:rsidR="00923FA1" w:rsidRPr="004437F9" w:rsidRDefault="00923FA1" w:rsidP="00571E55">
      <w:pPr>
        <w:numPr>
          <w:ilvl w:val="0"/>
          <w:numId w:val="2"/>
        </w:numPr>
        <w:tabs>
          <w:tab w:val="left" w:pos="357"/>
        </w:tabs>
        <w:suppressAutoHyphens/>
        <w:spacing w:before="120" w:after="120"/>
        <w:jc w:val="both"/>
        <w:rPr>
          <w:rFonts w:ascii="Verdana" w:hAnsi="Verdana" w:cs="Arial"/>
        </w:rPr>
      </w:pPr>
      <w:r w:rsidRPr="004437F9">
        <w:rPr>
          <w:rFonts w:ascii="Verdana" w:hAnsi="Verdana" w:cs="Arial"/>
        </w:rPr>
        <w:t xml:space="preserve">Termin związania Wykonawcy złożoną ofertą wynosi </w:t>
      </w:r>
      <w:r w:rsidRPr="004437F9">
        <w:rPr>
          <w:rFonts w:ascii="Verdana" w:hAnsi="Verdana" w:cs="Arial"/>
          <w:b/>
          <w:bCs/>
        </w:rPr>
        <w:t>30</w:t>
      </w:r>
      <w:r w:rsidRPr="004437F9">
        <w:rPr>
          <w:rFonts w:ascii="Verdana" w:hAnsi="Verdana" w:cs="Arial"/>
        </w:rPr>
        <w:t xml:space="preserve"> </w:t>
      </w:r>
      <w:r w:rsidRPr="004437F9">
        <w:rPr>
          <w:rFonts w:ascii="Verdana" w:hAnsi="Verdana" w:cs="Arial"/>
          <w:b/>
          <w:bCs/>
        </w:rPr>
        <w:t>dni.</w:t>
      </w:r>
      <w:r w:rsidRPr="004437F9">
        <w:rPr>
          <w:rFonts w:ascii="Verdana" w:hAnsi="Verdana" w:cs="Arial"/>
        </w:rPr>
        <w:t xml:space="preserve"> Bieg terminu </w:t>
      </w:r>
      <w:r w:rsidR="00D66BCB" w:rsidRPr="004437F9">
        <w:rPr>
          <w:rFonts w:ascii="Verdana" w:hAnsi="Verdana" w:cs="Arial"/>
        </w:rPr>
        <w:t xml:space="preserve">związania ofertą </w:t>
      </w:r>
      <w:r w:rsidRPr="004437F9">
        <w:rPr>
          <w:rFonts w:ascii="Verdana" w:hAnsi="Verdana" w:cs="Arial"/>
        </w:rPr>
        <w:t>rozpoczyna się wraz z upływem terminu składania ofert.</w:t>
      </w:r>
    </w:p>
    <w:p w:rsidR="00923FA1" w:rsidRPr="004437F9" w:rsidRDefault="00923FA1" w:rsidP="00571E55">
      <w:pPr>
        <w:numPr>
          <w:ilvl w:val="0"/>
          <w:numId w:val="2"/>
        </w:numPr>
        <w:tabs>
          <w:tab w:val="left" w:pos="357"/>
        </w:tabs>
        <w:suppressAutoHyphens/>
        <w:spacing w:before="120" w:after="120"/>
        <w:jc w:val="both"/>
        <w:rPr>
          <w:rFonts w:ascii="Verdana" w:hAnsi="Verdana" w:cs="Arial"/>
        </w:rPr>
      </w:pPr>
      <w:r w:rsidRPr="004437F9">
        <w:rPr>
          <w:rFonts w:ascii="Verdana" w:hAnsi="Verdana" w:cs="Arial"/>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89793B" w:rsidRPr="004437F9" w:rsidRDefault="0089793B" w:rsidP="0089793B">
      <w:pPr>
        <w:suppressAutoHyphens/>
        <w:spacing w:before="120" w:after="120"/>
        <w:ind w:left="357"/>
        <w:jc w:val="both"/>
        <w:rPr>
          <w:rFonts w:ascii="Verdana" w:hAnsi="Verdana" w:cs="Arial"/>
        </w:rPr>
      </w:pPr>
    </w:p>
    <w:p w:rsidR="0089793B" w:rsidRPr="00070E25" w:rsidRDefault="00923FA1" w:rsidP="0089793B">
      <w:pPr>
        <w:pStyle w:val="Nagwek1"/>
        <w:numPr>
          <w:ilvl w:val="0"/>
          <w:numId w:val="13"/>
        </w:numPr>
        <w:spacing w:before="120" w:after="120"/>
        <w:ind w:left="1077"/>
        <w:jc w:val="both"/>
        <w:rPr>
          <w:rFonts w:ascii="Verdana" w:hAnsi="Verdana"/>
          <w:sz w:val="20"/>
          <w:szCs w:val="20"/>
        </w:rPr>
      </w:pPr>
      <w:bookmarkStart w:id="18" w:name="_Toc412451397"/>
      <w:r w:rsidRPr="004437F9">
        <w:rPr>
          <w:rFonts w:ascii="Verdana" w:hAnsi="Verdana"/>
          <w:sz w:val="20"/>
          <w:szCs w:val="20"/>
        </w:rPr>
        <w:t xml:space="preserve">Termin wykonania </w:t>
      </w:r>
      <w:r w:rsidR="00271B41" w:rsidRPr="004437F9">
        <w:rPr>
          <w:rFonts w:ascii="Verdana" w:hAnsi="Verdana"/>
          <w:sz w:val="20"/>
          <w:szCs w:val="20"/>
        </w:rPr>
        <w:t>zamówienia</w:t>
      </w:r>
      <w:bookmarkEnd w:id="18"/>
    </w:p>
    <w:p w:rsidR="0089793B" w:rsidRPr="004437F9" w:rsidRDefault="00923FA1" w:rsidP="0089793B">
      <w:pPr>
        <w:spacing w:before="120" w:after="120"/>
        <w:ind w:left="357"/>
        <w:jc w:val="both"/>
        <w:rPr>
          <w:rFonts w:ascii="Verdana" w:hAnsi="Verdana"/>
        </w:rPr>
      </w:pPr>
      <w:bookmarkStart w:id="19" w:name="_toc408"/>
      <w:bookmarkStart w:id="20" w:name="_Toc251758220"/>
      <w:bookmarkEnd w:id="19"/>
      <w:r w:rsidRPr="004437F9">
        <w:rPr>
          <w:rFonts w:ascii="Verdana" w:hAnsi="Verdana"/>
        </w:rPr>
        <w:t>Wymagany</w:t>
      </w:r>
      <w:r w:rsidRPr="004437F9">
        <w:rPr>
          <w:rFonts w:ascii="Verdana" w:hAnsi="Verdana"/>
          <w:b/>
        </w:rPr>
        <w:t xml:space="preserve"> termin realizacji</w:t>
      </w:r>
      <w:r w:rsidRPr="004437F9">
        <w:rPr>
          <w:rFonts w:ascii="Verdana" w:hAnsi="Verdana"/>
        </w:rPr>
        <w:t xml:space="preserve"> zamówienia</w:t>
      </w:r>
      <w:r w:rsidR="002960D0" w:rsidRPr="004437F9">
        <w:rPr>
          <w:rFonts w:ascii="Verdana" w:hAnsi="Verdana"/>
        </w:rPr>
        <w:t>:</w:t>
      </w:r>
      <w:r w:rsidR="00A27992" w:rsidRPr="004437F9">
        <w:rPr>
          <w:rFonts w:ascii="Verdana" w:hAnsi="Verdana"/>
        </w:rPr>
        <w:t xml:space="preserve"> </w:t>
      </w:r>
      <w:r w:rsidR="008020D1">
        <w:rPr>
          <w:rFonts w:ascii="Verdana" w:hAnsi="Verdana"/>
        </w:rPr>
        <w:t>02</w:t>
      </w:r>
      <w:r w:rsidR="009331E8" w:rsidRPr="004437F9">
        <w:rPr>
          <w:rFonts w:ascii="Verdana" w:hAnsi="Verdana"/>
        </w:rPr>
        <w:t>.01.</w:t>
      </w:r>
      <w:r w:rsidR="00B8531C" w:rsidRPr="004437F9">
        <w:rPr>
          <w:rFonts w:ascii="Verdana" w:hAnsi="Verdana"/>
        </w:rPr>
        <w:t>201</w:t>
      </w:r>
      <w:r w:rsidR="00013D3B">
        <w:rPr>
          <w:rFonts w:ascii="Verdana" w:hAnsi="Verdana"/>
        </w:rPr>
        <w:t>8</w:t>
      </w:r>
      <w:r w:rsidR="00B8531C" w:rsidRPr="004437F9">
        <w:rPr>
          <w:rFonts w:ascii="Verdana" w:hAnsi="Verdana"/>
        </w:rPr>
        <w:t xml:space="preserve"> r</w:t>
      </w:r>
      <w:r w:rsidR="009F4FC1" w:rsidRPr="004437F9">
        <w:rPr>
          <w:rFonts w:ascii="Verdana" w:hAnsi="Verdana"/>
        </w:rPr>
        <w:t>. – 31</w:t>
      </w:r>
      <w:r w:rsidR="009331E8" w:rsidRPr="004437F9">
        <w:rPr>
          <w:rFonts w:ascii="Verdana" w:hAnsi="Verdana"/>
        </w:rPr>
        <w:t>.12.</w:t>
      </w:r>
      <w:r w:rsidR="00013D3B">
        <w:rPr>
          <w:rFonts w:ascii="Verdana" w:hAnsi="Verdana"/>
        </w:rPr>
        <w:t>2018</w:t>
      </w:r>
      <w:r w:rsidR="009F4FC1" w:rsidRPr="004437F9">
        <w:rPr>
          <w:rFonts w:ascii="Verdana" w:hAnsi="Verdana"/>
        </w:rPr>
        <w:t xml:space="preserve"> r.</w:t>
      </w:r>
      <w:r w:rsidR="00E236DD" w:rsidRPr="004437F9">
        <w:rPr>
          <w:rFonts w:ascii="Verdana" w:hAnsi="Verdana"/>
        </w:rPr>
        <w:t xml:space="preserve"> </w:t>
      </w:r>
    </w:p>
    <w:p w:rsidR="009331E8" w:rsidRPr="004437F9" w:rsidRDefault="009331E8" w:rsidP="0089793B">
      <w:pPr>
        <w:spacing w:before="120" w:after="120"/>
        <w:ind w:left="357"/>
        <w:jc w:val="both"/>
        <w:rPr>
          <w:rFonts w:ascii="Verdana" w:hAnsi="Verdana"/>
          <w:i/>
        </w:rPr>
      </w:pPr>
    </w:p>
    <w:p w:rsidR="00923FA1" w:rsidRPr="004437F9" w:rsidRDefault="00923FA1"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21" w:name="_Toc412451398"/>
      <w:bookmarkEnd w:id="20"/>
      <w:r w:rsidRPr="004437F9">
        <w:rPr>
          <w:rFonts w:ascii="Verdana" w:hAnsi="Verdana"/>
          <w:sz w:val="20"/>
          <w:szCs w:val="20"/>
        </w:rPr>
        <w:lastRenderedPageBreak/>
        <w:t xml:space="preserve">Miejsce </w:t>
      </w:r>
      <w:r w:rsidR="00494C11" w:rsidRPr="004437F9">
        <w:rPr>
          <w:rFonts w:ascii="Verdana" w:hAnsi="Verdana"/>
          <w:sz w:val="20"/>
          <w:szCs w:val="20"/>
        </w:rPr>
        <w:t>oraz</w:t>
      </w:r>
      <w:r w:rsidRPr="004437F9">
        <w:rPr>
          <w:rFonts w:ascii="Verdana" w:hAnsi="Verdana"/>
          <w:sz w:val="20"/>
          <w:szCs w:val="20"/>
        </w:rPr>
        <w:t xml:space="preserve"> termin składania ofert</w:t>
      </w:r>
      <w:bookmarkEnd w:id="21"/>
    </w:p>
    <w:p w:rsidR="0089793B" w:rsidRPr="004437F9" w:rsidRDefault="0089793B" w:rsidP="0089793B">
      <w:pPr>
        <w:rPr>
          <w:rFonts w:ascii="Verdana" w:hAnsi="Verdana"/>
        </w:rPr>
      </w:pPr>
    </w:p>
    <w:p w:rsidR="00923FA1" w:rsidRPr="004437F9" w:rsidRDefault="00923FA1" w:rsidP="00525592">
      <w:pPr>
        <w:numPr>
          <w:ilvl w:val="0"/>
          <w:numId w:val="8"/>
        </w:numPr>
        <w:suppressAutoHyphens/>
        <w:spacing w:before="120" w:after="120"/>
        <w:jc w:val="both"/>
        <w:rPr>
          <w:rFonts w:ascii="Verdana" w:hAnsi="Verdana" w:cs="Arial"/>
        </w:rPr>
      </w:pPr>
      <w:r w:rsidRPr="004437F9">
        <w:rPr>
          <w:rFonts w:ascii="Verdana" w:hAnsi="Verdana" w:cs="Arial"/>
        </w:rPr>
        <w:t>Miejsce:</w:t>
      </w:r>
      <w:r w:rsidR="0033430D" w:rsidRPr="0033430D">
        <w:rPr>
          <w:rFonts w:ascii="Verdana" w:hAnsi="Verdana" w:cs="Tahoma"/>
          <w:b/>
          <w:bCs/>
        </w:rPr>
        <w:t xml:space="preserve"> </w:t>
      </w:r>
      <w:r w:rsidR="0033430D">
        <w:rPr>
          <w:rFonts w:ascii="Verdana" w:hAnsi="Verdana" w:cs="Tahoma"/>
          <w:b/>
          <w:bCs/>
        </w:rPr>
        <w:t>Gminny Ośrodek</w:t>
      </w:r>
      <w:r w:rsidR="0033430D" w:rsidRPr="003A66B3">
        <w:rPr>
          <w:rFonts w:ascii="Verdana" w:hAnsi="Verdana" w:cs="Tahoma"/>
          <w:b/>
          <w:bCs/>
        </w:rPr>
        <w:t xml:space="preserve"> Sportu i Rekreacji w Ustroniu Morskim ul. Polna 3,</w:t>
      </w:r>
      <w:r w:rsidR="0033430D" w:rsidRPr="003A66B3">
        <w:rPr>
          <w:rFonts w:ascii="Verdana" w:hAnsi="Verdana" w:cs="Tahoma"/>
        </w:rPr>
        <w:t xml:space="preserve"> </w:t>
      </w:r>
      <w:r w:rsidR="0033430D" w:rsidRPr="003A66B3">
        <w:rPr>
          <w:rFonts w:ascii="Verdana" w:hAnsi="Verdana" w:cs="Tahoma"/>
          <w:b/>
        </w:rPr>
        <w:t>78-111 Ustronie Morskie</w:t>
      </w:r>
      <w:r w:rsidR="0033430D" w:rsidRPr="003A66B3">
        <w:rPr>
          <w:rFonts w:ascii="Verdana" w:hAnsi="Verdana" w:cs="Tahoma"/>
        </w:rPr>
        <w:t xml:space="preserve"> (pok. Nr 1)</w:t>
      </w:r>
    </w:p>
    <w:p w:rsidR="00923FA1" w:rsidRPr="004437F9" w:rsidRDefault="00923FA1" w:rsidP="00525592">
      <w:pPr>
        <w:numPr>
          <w:ilvl w:val="0"/>
          <w:numId w:val="8"/>
        </w:numPr>
        <w:suppressAutoHyphens/>
        <w:spacing w:before="120" w:after="120"/>
        <w:jc w:val="both"/>
        <w:rPr>
          <w:rFonts w:ascii="Verdana" w:hAnsi="Verdana" w:cs="Arial"/>
        </w:rPr>
      </w:pPr>
      <w:r w:rsidRPr="004437F9">
        <w:rPr>
          <w:rFonts w:ascii="Verdana" w:hAnsi="Verdana" w:cs="Arial"/>
        </w:rPr>
        <w:t xml:space="preserve">Termin: </w:t>
      </w:r>
    </w:p>
    <w:p w:rsidR="008965F3" w:rsidRPr="004437F9" w:rsidRDefault="00923FA1" w:rsidP="008965F3">
      <w:pPr>
        <w:spacing w:before="120" w:after="120"/>
        <w:ind w:left="357"/>
        <w:jc w:val="both"/>
        <w:rPr>
          <w:rFonts w:ascii="Verdana" w:hAnsi="Verdana"/>
        </w:rPr>
      </w:pPr>
      <w:r w:rsidRPr="004437F9">
        <w:rPr>
          <w:rFonts w:ascii="Verdana" w:hAnsi="Verdana" w:cs="Arial"/>
        </w:rPr>
        <w:t>do dnia</w:t>
      </w:r>
      <w:r w:rsidR="00122DEC" w:rsidRPr="004437F9">
        <w:rPr>
          <w:rFonts w:ascii="Verdana" w:hAnsi="Verdana" w:cs="Arial"/>
        </w:rPr>
        <w:t xml:space="preserve"> </w:t>
      </w:r>
      <w:r w:rsidR="00566B30">
        <w:rPr>
          <w:rFonts w:ascii="Verdana" w:hAnsi="Verdana" w:cs="Arial"/>
          <w:b/>
        </w:rPr>
        <w:t>20</w:t>
      </w:r>
      <w:r w:rsidR="00BB5FB5" w:rsidRPr="004437F9">
        <w:rPr>
          <w:rFonts w:ascii="Verdana" w:hAnsi="Verdana" w:cs="Arial"/>
          <w:b/>
        </w:rPr>
        <w:t>.1</w:t>
      </w:r>
      <w:r w:rsidR="0033430D">
        <w:rPr>
          <w:rFonts w:ascii="Verdana" w:hAnsi="Verdana" w:cs="Arial"/>
          <w:b/>
        </w:rPr>
        <w:t>2</w:t>
      </w:r>
      <w:r w:rsidR="00013D3B">
        <w:rPr>
          <w:rFonts w:ascii="Verdana" w:hAnsi="Verdana" w:cs="Arial"/>
          <w:b/>
        </w:rPr>
        <w:t>.2017</w:t>
      </w:r>
      <w:r w:rsidR="00BB5FB5" w:rsidRPr="004437F9">
        <w:rPr>
          <w:rFonts w:ascii="Verdana" w:hAnsi="Verdana" w:cs="Arial"/>
          <w:b/>
        </w:rPr>
        <w:t xml:space="preserve"> </w:t>
      </w:r>
      <w:r w:rsidR="008965F3" w:rsidRPr="004437F9">
        <w:rPr>
          <w:rFonts w:ascii="Verdana" w:hAnsi="Verdana" w:cs="Arial"/>
          <w:b/>
        </w:rPr>
        <w:t>r.</w:t>
      </w:r>
      <w:r w:rsidRPr="004437F9">
        <w:rPr>
          <w:rFonts w:ascii="Verdana" w:hAnsi="Verdana" w:cs="Arial"/>
          <w:b/>
        </w:rPr>
        <w:t xml:space="preserve"> </w:t>
      </w:r>
      <w:r w:rsidRPr="004437F9">
        <w:rPr>
          <w:rFonts w:ascii="Verdana" w:hAnsi="Verdana" w:cs="Arial"/>
          <w:b/>
          <w:bCs/>
        </w:rPr>
        <w:t>do godziny</w:t>
      </w:r>
      <w:r w:rsidR="0050526B" w:rsidRPr="004437F9">
        <w:rPr>
          <w:rFonts w:ascii="Verdana" w:hAnsi="Verdana" w:cs="Arial"/>
          <w:b/>
          <w:bCs/>
        </w:rPr>
        <w:t xml:space="preserve"> </w:t>
      </w:r>
      <w:r w:rsidR="0033430D">
        <w:rPr>
          <w:rFonts w:ascii="Verdana" w:hAnsi="Verdana" w:cs="Arial"/>
          <w:b/>
          <w:bCs/>
        </w:rPr>
        <w:t>8:15</w:t>
      </w:r>
      <w:r w:rsidR="00F27B64" w:rsidRPr="004437F9">
        <w:rPr>
          <w:rFonts w:ascii="Verdana" w:hAnsi="Verdana" w:cs="Arial"/>
          <w:b/>
          <w:bCs/>
        </w:rPr>
        <w:t>.</w:t>
      </w:r>
      <w:r w:rsidR="00B655BE" w:rsidRPr="004437F9">
        <w:rPr>
          <w:rFonts w:ascii="Verdana" w:hAnsi="Verdana"/>
        </w:rPr>
        <w:t xml:space="preserve"> </w:t>
      </w:r>
    </w:p>
    <w:p w:rsidR="00B655BE" w:rsidRPr="004437F9" w:rsidRDefault="00923FA1" w:rsidP="008965F3">
      <w:pPr>
        <w:spacing w:before="120" w:after="120"/>
        <w:ind w:left="357"/>
        <w:jc w:val="both"/>
        <w:rPr>
          <w:rFonts w:ascii="Verdana" w:hAnsi="Verdana" w:cs="Arial"/>
        </w:rPr>
      </w:pPr>
      <w:r w:rsidRPr="004437F9">
        <w:rPr>
          <w:rFonts w:ascii="Verdana" w:hAnsi="Verdana" w:cs="Arial"/>
        </w:rPr>
        <w:t xml:space="preserve">Oferty złożone po terminie zostaną zwrócone </w:t>
      </w:r>
      <w:r w:rsidR="00BF7308" w:rsidRPr="004437F9">
        <w:rPr>
          <w:rFonts w:ascii="Verdana" w:hAnsi="Verdana" w:cs="Arial"/>
        </w:rPr>
        <w:t>niezwłocznie.</w:t>
      </w:r>
    </w:p>
    <w:p w:rsidR="00B655BE" w:rsidRPr="004437F9" w:rsidRDefault="00B655BE" w:rsidP="00525592">
      <w:pPr>
        <w:numPr>
          <w:ilvl w:val="0"/>
          <w:numId w:val="8"/>
        </w:numPr>
        <w:suppressAutoHyphens/>
        <w:spacing w:before="120" w:after="120"/>
        <w:jc w:val="both"/>
        <w:rPr>
          <w:rFonts w:ascii="Verdana" w:hAnsi="Verdana" w:cs="Arial"/>
        </w:rPr>
      </w:pPr>
      <w:r w:rsidRPr="004437F9">
        <w:rPr>
          <w:rFonts w:ascii="Verdana" w:hAnsi="Verdana" w:cs="Arial"/>
        </w:rPr>
        <w:t xml:space="preserve">W uzasadnionych przypadkach zamawiający może przed upływem terminu składania ofert zmienić treść specyfikacji istotnych warunków zamówienia. Dokonaną zmianę specyfikacji udostępniana na stronie internetowej </w:t>
      </w:r>
      <w:r w:rsidR="00F27B64" w:rsidRPr="004437F9">
        <w:rPr>
          <w:rFonts w:ascii="Verdana" w:hAnsi="Verdana"/>
        </w:rPr>
        <w:t>www.ustronie-morskie.pl</w:t>
      </w:r>
    </w:p>
    <w:p w:rsidR="005715DF" w:rsidRPr="004437F9" w:rsidRDefault="00923FA1" w:rsidP="00525592">
      <w:pPr>
        <w:numPr>
          <w:ilvl w:val="0"/>
          <w:numId w:val="8"/>
        </w:numPr>
        <w:spacing w:before="120" w:after="120"/>
        <w:jc w:val="both"/>
        <w:rPr>
          <w:rStyle w:val="Hipercze"/>
          <w:rFonts w:ascii="Verdana" w:hAnsi="Verdana" w:cs="Arial"/>
          <w:color w:val="auto"/>
          <w:u w:val="none"/>
        </w:rPr>
      </w:pPr>
      <w:r w:rsidRPr="004437F9">
        <w:rPr>
          <w:rFonts w:ascii="Verdana" w:hAnsi="Verdana" w:cs="Arial"/>
        </w:rPr>
        <w:t xml:space="preserve">Jeżeli w wyniku zmiany treści SIWZ nie prowadzącej do zmiany treści ogłoszenia o zamówieniu niezbędny jest dodatkowy czas na wprowadzenie zmian w ofertach, Zamawiający przedłuża termin składania ofert </w:t>
      </w:r>
      <w:r w:rsidR="00B655BE" w:rsidRPr="004437F9">
        <w:rPr>
          <w:rFonts w:ascii="Verdana" w:hAnsi="Verdana" w:cs="Arial"/>
        </w:rPr>
        <w:t xml:space="preserve">i </w:t>
      </w:r>
      <w:r w:rsidRPr="004437F9">
        <w:rPr>
          <w:rFonts w:ascii="Verdana" w:hAnsi="Verdana" w:cs="Arial"/>
        </w:rPr>
        <w:t xml:space="preserve"> zamieszcza informacje </w:t>
      </w:r>
      <w:r w:rsidR="00B655BE" w:rsidRPr="004437F9">
        <w:rPr>
          <w:rFonts w:ascii="Verdana" w:hAnsi="Verdana" w:cs="Arial"/>
        </w:rPr>
        <w:t xml:space="preserve"> o tym </w:t>
      </w:r>
      <w:r w:rsidRPr="004437F9">
        <w:rPr>
          <w:rFonts w:ascii="Verdana" w:hAnsi="Verdana" w:cs="Arial"/>
        </w:rPr>
        <w:t xml:space="preserve">na stronie internetowej </w:t>
      </w:r>
      <w:r w:rsidR="00F27B64" w:rsidRPr="004437F9">
        <w:rPr>
          <w:rFonts w:ascii="Verdana" w:hAnsi="Verdana"/>
        </w:rPr>
        <w:t>www.ustronie-morskie.pl.</w:t>
      </w:r>
    </w:p>
    <w:p w:rsidR="0089793B" w:rsidRPr="004437F9" w:rsidRDefault="0089793B" w:rsidP="0089793B">
      <w:pPr>
        <w:spacing w:before="120" w:after="120"/>
        <w:ind w:left="360"/>
        <w:jc w:val="both"/>
        <w:rPr>
          <w:rFonts w:ascii="Verdana" w:hAnsi="Verdana" w:cs="Arial"/>
        </w:rPr>
      </w:pPr>
    </w:p>
    <w:p w:rsidR="00923FA1" w:rsidRPr="004437F9" w:rsidRDefault="00923FA1" w:rsidP="00525592">
      <w:pPr>
        <w:pStyle w:val="Nagwek1"/>
        <w:numPr>
          <w:ilvl w:val="0"/>
          <w:numId w:val="13"/>
        </w:numPr>
        <w:suppressAutoHyphens/>
        <w:spacing w:before="120" w:after="120"/>
        <w:ind w:left="1077"/>
        <w:rPr>
          <w:rFonts w:ascii="Verdana" w:hAnsi="Verdana"/>
          <w:sz w:val="20"/>
          <w:szCs w:val="20"/>
        </w:rPr>
      </w:pPr>
      <w:bookmarkStart w:id="22" w:name="_toc424"/>
      <w:bookmarkStart w:id="23" w:name="_Toc412451399"/>
      <w:bookmarkEnd w:id="22"/>
      <w:r w:rsidRPr="004437F9">
        <w:rPr>
          <w:rFonts w:ascii="Verdana" w:hAnsi="Verdana"/>
          <w:sz w:val="20"/>
          <w:szCs w:val="20"/>
        </w:rPr>
        <w:t xml:space="preserve">Miejsce </w:t>
      </w:r>
      <w:r w:rsidR="00494C11" w:rsidRPr="004437F9">
        <w:rPr>
          <w:rFonts w:ascii="Verdana" w:hAnsi="Verdana"/>
          <w:sz w:val="20"/>
          <w:szCs w:val="20"/>
        </w:rPr>
        <w:t>oraz</w:t>
      </w:r>
      <w:r w:rsidRPr="004437F9">
        <w:rPr>
          <w:rFonts w:ascii="Verdana" w:hAnsi="Verdana"/>
          <w:sz w:val="20"/>
          <w:szCs w:val="20"/>
        </w:rPr>
        <w:t xml:space="preserve"> termin otwarcia ofert</w:t>
      </w:r>
      <w:bookmarkEnd w:id="23"/>
    </w:p>
    <w:p w:rsidR="00F42CF9" w:rsidRPr="004437F9" w:rsidRDefault="00F42CF9" w:rsidP="00F42CF9">
      <w:pPr>
        <w:rPr>
          <w:rFonts w:ascii="Verdana" w:hAnsi="Verdana"/>
        </w:rPr>
      </w:pPr>
    </w:p>
    <w:p w:rsidR="005715DF" w:rsidRPr="004437F9" w:rsidRDefault="00923FA1" w:rsidP="0089793B">
      <w:pPr>
        <w:spacing w:before="120" w:after="120"/>
        <w:jc w:val="both"/>
        <w:rPr>
          <w:rFonts w:ascii="Verdana" w:hAnsi="Verdana" w:cs="Arial"/>
        </w:rPr>
      </w:pPr>
      <w:r w:rsidRPr="004437F9">
        <w:rPr>
          <w:rFonts w:ascii="Verdana" w:hAnsi="Verdana" w:cs="Arial"/>
        </w:rPr>
        <w:t>Otwarcie ofert nastąpi w siedzibie Zamawiającego</w:t>
      </w:r>
      <w:r w:rsidR="00DA4B5E" w:rsidRPr="004437F9">
        <w:rPr>
          <w:rFonts w:ascii="Verdana" w:hAnsi="Verdana" w:cs="Arial"/>
        </w:rPr>
        <w:t xml:space="preserve">, tj. </w:t>
      </w:r>
      <w:r w:rsidR="0033430D">
        <w:rPr>
          <w:rFonts w:ascii="Verdana" w:hAnsi="Verdana" w:cs="Arial"/>
        </w:rPr>
        <w:t>Gminnym Ośrodku Sportu i Rekreacji</w:t>
      </w:r>
      <w:r w:rsidR="001B1251" w:rsidRPr="004437F9">
        <w:rPr>
          <w:rFonts w:ascii="Verdana" w:hAnsi="Verdana" w:cs="Arial"/>
        </w:rPr>
        <w:t xml:space="preserve"> w Ustroniu Morskim</w:t>
      </w:r>
      <w:r w:rsidR="00DA4B5E" w:rsidRPr="004437F9">
        <w:rPr>
          <w:rFonts w:ascii="Verdana" w:hAnsi="Verdana" w:cs="Arial"/>
        </w:rPr>
        <w:t xml:space="preserve">, ul. </w:t>
      </w:r>
      <w:r w:rsidR="0033430D">
        <w:rPr>
          <w:rFonts w:ascii="Verdana" w:hAnsi="Verdana" w:cs="Arial"/>
        </w:rPr>
        <w:t>Polna 3</w:t>
      </w:r>
      <w:r w:rsidR="0034376F" w:rsidRPr="004437F9">
        <w:rPr>
          <w:rFonts w:ascii="Verdana" w:hAnsi="Verdana" w:cs="Arial"/>
        </w:rPr>
        <w:t xml:space="preserve"> (</w:t>
      </w:r>
      <w:r w:rsidR="0033430D">
        <w:rPr>
          <w:rFonts w:ascii="Verdana" w:hAnsi="Verdana" w:cs="Arial"/>
        </w:rPr>
        <w:t>pok. nr 2</w:t>
      </w:r>
      <w:r w:rsidR="0034376F" w:rsidRPr="004437F9">
        <w:rPr>
          <w:rFonts w:ascii="Verdana" w:hAnsi="Verdana" w:cs="Arial"/>
        </w:rPr>
        <w:t>)</w:t>
      </w:r>
      <w:r w:rsidR="00DA4B5E" w:rsidRPr="004437F9">
        <w:rPr>
          <w:rFonts w:ascii="Verdana" w:hAnsi="Verdana" w:cs="Arial"/>
        </w:rPr>
        <w:t>, w</w:t>
      </w:r>
      <w:r w:rsidRPr="004437F9">
        <w:rPr>
          <w:rFonts w:ascii="Verdana" w:hAnsi="Verdana" w:cs="Arial"/>
        </w:rPr>
        <w:t xml:space="preserve"> dniu</w:t>
      </w:r>
      <w:r w:rsidR="005C4129" w:rsidRPr="004437F9">
        <w:rPr>
          <w:rFonts w:ascii="Verdana" w:hAnsi="Verdana" w:cs="Arial"/>
        </w:rPr>
        <w:t xml:space="preserve"> </w:t>
      </w:r>
      <w:r w:rsidR="00566B30">
        <w:rPr>
          <w:rFonts w:ascii="Verdana" w:hAnsi="Verdana" w:cs="Arial"/>
          <w:b/>
          <w:bCs/>
        </w:rPr>
        <w:t>20</w:t>
      </w:r>
      <w:r w:rsidR="008965F3" w:rsidRPr="004437F9">
        <w:rPr>
          <w:rFonts w:ascii="Verdana" w:hAnsi="Verdana" w:cs="Arial"/>
          <w:b/>
          <w:bCs/>
        </w:rPr>
        <w:t>.</w:t>
      </w:r>
      <w:r w:rsidR="00F27B64" w:rsidRPr="004437F9">
        <w:rPr>
          <w:rFonts w:ascii="Verdana" w:hAnsi="Verdana" w:cs="Arial"/>
          <w:b/>
          <w:bCs/>
        </w:rPr>
        <w:t>1</w:t>
      </w:r>
      <w:r w:rsidR="0033430D">
        <w:rPr>
          <w:rFonts w:ascii="Verdana" w:hAnsi="Verdana" w:cs="Arial"/>
          <w:b/>
          <w:bCs/>
        </w:rPr>
        <w:t>2</w:t>
      </w:r>
      <w:r w:rsidR="00013D3B">
        <w:rPr>
          <w:rFonts w:ascii="Verdana" w:hAnsi="Verdana" w:cs="Arial"/>
          <w:b/>
          <w:bCs/>
        </w:rPr>
        <w:t>.2017</w:t>
      </w:r>
      <w:r w:rsidR="00F27B64" w:rsidRPr="004437F9">
        <w:rPr>
          <w:rFonts w:ascii="Verdana" w:hAnsi="Verdana" w:cs="Arial"/>
          <w:b/>
          <w:bCs/>
        </w:rPr>
        <w:t xml:space="preserve"> </w:t>
      </w:r>
      <w:r w:rsidR="0033430D">
        <w:rPr>
          <w:rFonts w:ascii="Verdana" w:hAnsi="Verdana" w:cs="Arial"/>
          <w:b/>
          <w:bCs/>
        </w:rPr>
        <w:t>r. o godz. 08</w:t>
      </w:r>
      <w:r w:rsidR="008965F3" w:rsidRPr="004437F9">
        <w:rPr>
          <w:rFonts w:ascii="Verdana" w:hAnsi="Verdana" w:cs="Arial"/>
          <w:b/>
          <w:bCs/>
        </w:rPr>
        <w:t>:</w:t>
      </w:r>
      <w:bookmarkStart w:id="24" w:name="_GoBack"/>
      <w:bookmarkEnd w:id="24"/>
      <w:r w:rsidR="0033430D">
        <w:rPr>
          <w:rFonts w:ascii="Verdana" w:hAnsi="Verdana" w:cs="Arial"/>
          <w:b/>
          <w:bCs/>
        </w:rPr>
        <w:t>30</w:t>
      </w:r>
      <w:r w:rsidR="00B655BE" w:rsidRPr="004437F9">
        <w:rPr>
          <w:rFonts w:ascii="Verdana" w:hAnsi="Verdana"/>
          <w:i/>
        </w:rPr>
        <w:t xml:space="preserve"> tj. </w:t>
      </w:r>
      <w:r w:rsidR="00DA4B5E" w:rsidRPr="004437F9">
        <w:rPr>
          <w:rFonts w:ascii="Verdana" w:hAnsi="Verdana" w:cs="Arial"/>
        </w:rPr>
        <w:t xml:space="preserve">w dniu, </w:t>
      </w:r>
      <w:r w:rsidRPr="004437F9">
        <w:rPr>
          <w:rFonts w:ascii="Verdana" w:hAnsi="Verdana" w:cs="Arial"/>
        </w:rPr>
        <w:t>w</w:t>
      </w:r>
      <w:r w:rsidR="00C51B23" w:rsidRPr="004437F9">
        <w:rPr>
          <w:rFonts w:ascii="Verdana" w:hAnsi="Verdana" w:cs="Arial"/>
        </w:rPr>
        <w:t xml:space="preserve"> </w:t>
      </w:r>
      <w:r w:rsidRPr="004437F9">
        <w:rPr>
          <w:rFonts w:ascii="Verdana" w:hAnsi="Verdana" w:cs="Arial"/>
        </w:rPr>
        <w:t>który</w:t>
      </w:r>
      <w:r w:rsidR="00DA4B5E" w:rsidRPr="004437F9">
        <w:rPr>
          <w:rFonts w:ascii="Verdana" w:hAnsi="Verdana" w:cs="Arial"/>
        </w:rPr>
        <w:t>m upływa termin składania ofert.</w:t>
      </w:r>
    </w:p>
    <w:p w:rsidR="00B4041B" w:rsidRPr="004437F9" w:rsidRDefault="00B4041B" w:rsidP="00B4041B">
      <w:pPr>
        <w:pStyle w:val="Nagwek1"/>
        <w:suppressAutoHyphens/>
        <w:spacing w:before="120" w:after="120"/>
        <w:ind w:left="1077"/>
        <w:rPr>
          <w:rFonts w:ascii="Verdana" w:hAnsi="Verdana"/>
          <w:sz w:val="20"/>
          <w:szCs w:val="20"/>
        </w:rPr>
      </w:pPr>
      <w:bookmarkStart w:id="25" w:name="_toc428"/>
      <w:bookmarkStart w:id="26" w:name="_Toc412451400"/>
      <w:bookmarkEnd w:id="25"/>
    </w:p>
    <w:p w:rsidR="00F71925" w:rsidRPr="004437F9" w:rsidRDefault="00923FA1" w:rsidP="00525592">
      <w:pPr>
        <w:pStyle w:val="Nagwek1"/>
        <w:numPr>
          <w:ilvl w:val="0"/>
          <w:numId w:val="13"/>
        </w:numPr>
        <w:suppressAutoHyphens/>
        <w:spacing w:before="120" w:after="120"/>
        <w:ind w:left="1077"/>
        <w:rPr>
          <w:rFonts w:ascii="Verdana" w:hAnsi="Verdana"/>
          <w:sz w:val="20"/>
          <w:szCs w:val="20"/>
        </w:rPr>
      </w:pPr>
      <w:r w:rsidRPr="004437F9">
        <w:rPr>
          <w:rFonts w:ascii="Verdana" w:hAnsi="Verdana"/>
          <w:sz w:val="20"/>
          <w:szCs w:val="20"/>
        </w:rPr>
        <w:t>Informacje o trybie</w:t>
      </w:r>
      <w:r w:rsidR="006C7199" w:rsidRPr="004437F9">
        <w:rPr>
          <w:rFonts w:ascii="Verdana" w:hAnsi="Verdana"/>
          <w:sz w:val="20"/>
          <w:szCs w:val="20"/>
        </w:rPr>
        <w:t xml:space="preserve"> </w:t>
      </w:r>
      <w:r w:rsidRPr="004437F9">
        <w:rPr>
          <w:rFonts w:ascii="Verdana" w:hAnsi="Verdana"/>
          <w:sz w:val="20"/>
          <w:szCs w:val="20"/>
        </w:rPr>
        <w:t xml:space="preserve">otwarcia </w:t>
      </w:r>
      <w:bookmarkEnd w:id="26"/>
      <w:r w:rsidR="00C71BC1" w:rsidRPr="004437F9">
        <w:rPr>
          <w:rFonts w:ascii="Verdana" w:hAnsi="Verdana"/>
          <w:sz w:val="20"/>
          <w:szCs w:val="20"/>
        </w:rPr>
        <w:t>ofert</w:t>
      </w:r>
    </w:p>
    <w:p w:rsidR="0089793B" w:rsidRPr="004437F9" w:rsidRDefault="0089793B" w:rsidP="0089793B">
      <w:pPr>
        <w:rPr>
          <w:rFonts w:ascii="Verdana" w:hAnsi="Verdana"/>
        </w:rPr>
      </w:pPr>
    </w:p>
    <w:p w:rsidR="00F42CF9" w:rsidRPr="004437F9" w:rsidRDefault="00B655BE" w:rsidP="00F42CF9">
      <w:pPr>
        <w:pStyle w:val="Akapitzlist"/>
        <w:numPr>
          <w:ilvl w:val="0"/>
          <w:numId w:val="1"/>
        </w:numPr>
        <w:spacing w:before="120" w:after="120"/>
        <w:jc w:val="both"/>
        <w:rPr>
          <w:rFonts w:ascii="Verdana" w:hAnsi="Verdana" w:cs="Arial"/>
          <w:sz w:val="20"/>
          <w:szCs w:val="20"/>
        </w:rPr>
      </w:pPr>
      <w:r w:rsidRPr="004437F9">
        <w:rPr>
          <w:rFonts w:ascii="Verdana" w:hAnsi="Verdana" w:cs="Arial"/>
          <w:sz w:val="20"/>
          <w:szCs w:val="20"/>
        </w:rPr>
        <w:t xml:space="preserve">Niezwłocznie po </w:t>
      </w:r>
      <w:r w:rsidR="00E932FA" w:rsidRPr="004437F9">
        <w:rPr>
          <w:rFonts w:ascii="Verdana" w:hAnsi="Verdana" w:cs="Arial"/>
          <w:sz w:val="20"/>
          <w:szCs w:val="20"/>
        </w:rPr>
        <w:t>otwarciu</w:t>
      </w:r>
      <w:r w:rsidRPr="004437F9">
        <w:rPr>
          <w:rFonts w:ascii="Verdana" w:hAnsi="Verdana" w:cs="Arial"/>
          <w:sz w:val="20"/>
          <w:szCs w:val="20"/>
        </w:rPr>
        <w:t xml:space="preserve"> ofert zamawiający zamieszcza na stronie internetowej </w:t>
      </w:r>
      <w:hyperlink r:id="rId11" w:history="1">
        <w:r w:rsidR="0033430D" w:rsidRPr="008020D1">
          <w:rPr>
            <w:rStyle w:val="Hipercze"/>
            <w:rFonts w:ascii="Verdana" w:hAnsi="Verdana" w:cs="Arial"/>
            <w:color w:val="auto"/>
            <w:sz w:val="20"/>
            <w:szCs w:val="20"/>
            <w:u w:val="none"/>
          </w:rPr>
          <w:t>www.gosir-ustronie-morskie.pl</w:t>
        </w:r>
      </w:hyperlink>
      <w:r w:rsidR="00F27B64" w:rsidRPr="004437F9">
        <w:rPr>
          <w:rFonts w:ascii="Verdana" w:hAnsi="Verdana"/>
          <w:sz w:val="20"/>
          <w:szCs w:val="20"/>
        </w:rPr>
        <w:t xml:space="preserve"> </w:t>
      </w:r>
      <w:r w:rsidRPr="004437F9">
        <w:rPr>
          <w:rFonts w:ascii="Verdana" w:hAnsi="Verdana" w:cs="Arial"/>
          <w:sz w:val="20"/>
          <w:szCs w:val="20"/>
        </w:rPr>
        <w:t xml:space="preserve">informacje dotyczące: </w:t>
      </w:r>
    </w:p>
    <w:p w:rsidR="00F42CF9" w:rsidRPr="004437F9" w:rsidRDefault="00B655BE"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kwoty, jaką zamierza przeznaczyć na sfinansowanie zamówienia, </w:t>
      </w:r>
    </w:p>
    <w:p w:rsidR="00F42CF9" w:rsidRPr="004437F9" w:rsidRDefault="00A02D7F"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firm</w:t>
      </w:r>
      <w:r w:rsidR="00B655BE" w:rsidRPr="004437F9">
        <w:rPr>
          <w:rFonts w:ascii="Verdana" w:hAnsi="Verdana" w:cs="Arial"/>
          <w:sz w:val="20"/>
          <w:szCs w:val="20"/>
        </w:rPr>
        <w:t xml:space="preserve"> oraz adresów wykonawców, </w:t>
      </w:r>
      <w:r w:rsidRPr="004437F9">
        <w:rPr>
          <w:rFonts w:ascii="Verdana" w:hAnsi="Verdana" w:cs="Arial"/>
          <w:sz w:val="20"/>
          <w:szCs w:val="20"/>
        </w:rPr>
        <w:t>którzy złożyli oferty w terminie;</w:t>
      </w:r>
    </w:p>
    <w:p w:rsidR="00B655BE" w:rsidRPr="004437F9" w:rsidRDefault="00B655BE"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ceny</w:t>
      </w:r>
      <w:r w:rsidR="0033430D">
        <w:rPr>
          <w:rFonts w:ascii="Verdana" w:hAnsi="Verdana" w:cs="Arial"/>
          <w:sz w:val="20"/>
          <w:szCs w:val="20"/>
        </w:rPr>
        <w:t xml:space="preserve">, terminu wykonania zamówienia </w:t>
      </w:r>
      <w:r w:rsidRPr="004437F9">
        <w:rPr>
          <w:rFonts w:ascii="Verdana" w:hAnsi="Verdana" w:cs="Arial"/>
          <w:sz w:val="20"/>
          <w:szCs w:val="20"/>
        </w:rPr>
        <w:t>i warunków płatności zawartych w ofertach.</w:t>
      </w:r>
    </w:p>
    <w:p w:rsidR="00923FA1" w:rsidRPr="004437F9" w:rsidRDefault="00923FA1" w:rsidP="0089793B">
      <w:pPr>
        <w:numPr>
          <w:ilvl w:val="0"/>
          <w:numId w:val="1"/>
        </w:numPr>
        <w:tabs>
          <w:tab w:val="left" w:pos="357"/>
        </w:tabs>
        <w:suppressAutoHyphens/>
        <w:spacing w:before="120" w:after="120"/>
        <w:jc w:val="both"/>
        <w:rPr>
          <w:rFonts w:ascii="Verdana" w:hAnsi="Verdana" w:cs="Arial"/>
        </w:rPr>
      </w:pPr>
      <w:r w:rsidRPr="004437F9">
        <w:rPr>
          <w:rFonts w:ascii="Verdana" w:hAnsi="Verdana" w:cs="Arial"/>
        </w:rPr>
        <w:t>W toku dokonywania oceny złożonych ofert Zamawiający może żądać udzielenia przez Wykonawców wyjaśnień dotyczących treści złożonych przez nich ofert.</w:t>
      </w:r>
    </w:p>
    <w:p w:rsidR="003C0E49" w:rsidRPr="004437F9" w:rsidRDefault="00923FA1" w:rsidP="0089793B">
      <w:pPr>
        <w:numPr>
          <w:ilvl w:val="0"/>
          <w:numId w:val="1"/>
        </w:numPr>
        <w:tabs>
          <w:tab w:val="left" w:pos="357"/>
        </w:tabs>
        <w:suppressAutoHyphens/>
        <w:spacing w:before="120" w:after="120"/>
        <w:jc w:val="both"/>
        <w:rPr>
          <w:rFonts w:ascii="Verdana" w:hAnsi="Verdana" w:cs="Arial"/>
        </w:rPr>
      </w:pPr>
      <w:r w:rsidRPr="004437F9">
        <w:rPr>
          <w:rFonts w:ascii="Verdana" w:hAnsi="Verdana" w:cs="Arial"/>
        </w:rPr>
        <w:t>Zamawiający poprawia w ofercie:</w:t>
      </w:r>
    </w:p>
    <w:p w:rsidR="00F42CF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oczywiste omyłki pisarskie,</w:t>
      </w:r>
    </w:p>
    <w:p w:rsidR="00F42CF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oczywiste omyłki rachunkowe, z uwzględnieniem konsekwencji rachunkowych dokonanych poprawek,</w:t>
      </w:r>
    </w:p>
    <w:p w:rsidR="003C0E4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inne omyłki polegające na niezgodności oferty ze specyfikacją istotnych warunków zamówienia, niepowodujące istotnych zmian w treści oferty</w:t>
      </w:r>
    </w:p>
    <w:p w:rsidR="0089793B" w:rsidRPr="004437F9" w:rsidRDefault="00F27B64" w:rsidP="003C2D34">
      <w:pPr>
        <w:tabs>
          <w:tab w:val="left" w:pos="993"/>
        </w:tabs>
        <w:spacing w:before="120" w:after="120"/>
        <w:ind w:left="993" w:hanging="567"/>
        <w:jc w:val="both"/>
        <w:rPr>
          <w:rFonts w:ascii="Verdana" w:hAnsi="Verdana" w:cs="Arial"/>
          <w:strike/>
        </w:rPr>
      </w:pPr>
      <w:r w:rsidRPr="004437F9">
        <w:rPr>
          <w:rFonts w:ascii="Verdana" w:hAnsi="Verdana" w:cs="Arial"/>
        </w:rPr>
        <w:t xml:space="preserve">- </w:t>
      </w:r>
      <w:r w:rsidR="003C0E49" w:rsidRPr="004437F9">
        <w:rPr>
          <w:rFonts w:ascii="Verdana" w:hAnsi="Verdana" w:cs="Arial"/>
        </w:rPr>
        <w:t>niezwłocznie zawiadamiając o tym Wykonawcę, którego oferta została poprawiona.</w:t>
      </w:r>
    </w:p>
    <w:p w:rsidR="003C2D34" w:rsidRPr="004437F9" w:rsidRDefault="003C2D34" w:rsidP="003C2D34">
      <w:pPr>
        <w:tabs>
          <w:tab w:val="left" w:pos="993"/>
        </w:tabs>
        <w:spacing w:before="120" w:after="120"/>
        <w:ind w:left="993" w:hanging="567"/>
        <w:jc w:val="both"/>
        <w:rPr>
          <w:rFonts w:ascii="Verdana" w:hAnsi="Verdana" w:cs="Arial"/>
          <w:strike/>
        </w:rPr>
      </w:pPr>
    </w:p>
    <w:p w:rsidR="00923FA1" w:rsidRPr="004437F9" w:rsidRDefault="00C23AD7" w:rsidP="00525592">
      <w:pPr>
        <w:pStyle w:val="Nagwek1"/>
        <w:numPr>
          <w:ilvl w:val="0"/>
          <w:numId w:val="13"/>
        </w:numPr>
        <w:spacing w:before="120" w:after="120"/>
        <w:rPr>
          <w:rFonts w:ascii="Verdana" w:hAnsi="Verdana"/>
          <w:sz w:val="20"/>
          <w:szCs w:val="20"/>
        </w:rPr>
      </w:pPr>
      <w:bookmarkStart w:id="27" w:name="_Toc412451401"/>
      <w:r w:rsidRPr="004437F9">
        <w:rPr>
          <w:rFonts w:ascii="Verdana" w:hAnsi="Verdana"/>
          <w:sz w:val="20"/>
          <w:szCs w:val="20"/>
        </w:rPr>
        <w:t xml:space="preserve">Udzielenie </w:t>
      </w:r>
      <w:r w:rsidR="00923FA1" w:rsidRPr="004437F9">
        <w:rPr>
          <w:rFonts w:ascii="Verdana" w:hAnsi="Verdana"/>
          <w:sz w:val="20"/>
          <w:szCs w:val="20"/>
        </w:rPr>
        <w:t>zamówienia</w:t>
      </w:r>
      <w:bookmarkEnd w:id="27"/>
    </w:p>
    <w:p w:rsidR="00F42CF9" w:rsidRPr="004437F9" w:rsidRDefault="00F42CF9" w:rsidP="00F42CF9">
      <w:pPr>
        <w:rPr>
          <w:rFonts w:ascii="Verdana" w:hAnsi="Verdana"/>
        </w:rPr>
      </w:pPr>
    </w:p>
    <w:p w:rsidR="00F42CF9" w:rsidRPr="004437F9" w:rsidRDefault="00923FA1" w:rsidP="007F4110">
      <w:pPr>
        <w:numPr>
          <w:ilvl w:val="0"/>
          <w:numId w:val="29"/>
        </w:numPr>
        <w:suppressAutoHyphens/>
        <w:spacing w:before="120" w:after="120"/>
        <w:jc w:val="both"/>
        <w:rPr>
          <w:rFonts w:ascii="Verdana" w:hAnsi="Verdana" w:cs="Arial"/>
        </w:rPr>
      </w:pPr>
      <w:r w:rsidRPr="004437F9">
        <w:rPr>
          <w:rFonts w:ascii="Verdana" w:hAnsi="Verdana" w:cs="Arial"/>
        </w:rPr>
        <w:t xml:space="preserve">Zamawiający udzieli zamówienia Wykonawcy, którego oferta będzie najkorzystniejsza </w:t>
      </w:r>
      <w:r w:rsidR="00262BA1" w:rsidRPr="004437F9">
        <w:rPr>
          <w:rFonts w:ascii="Verdana" w:hAnsi="Verdana" w:cs="Arial"/>
        </w:rPr>
        <w:br/>
      </w:r>
      <w:r w:rsidRPr="004437F9">
        <w:rPr>
          <w:rFonts w:ascii="Verdana" w:hAnsi="Verdana" w:cs="Arial"/>
        </w:rPr>
        <w:t>z</w:t>
      </w:r>
      <w:r w:rsidR="00C51B23" w:rsidRPr="004437F9">
        <w:rPr>
          <w:rFonts w:ascii="Verdana" w:hAnsi="Verdana" w:cs="Arial"/>
        </w:rPr>
        <w:t xml:space="preserve"> </w:t>
      </w:r>
      <w:r w:rsidRPr="004437F9">
        <w:rPr>
          <w:rFonts w:ascii="Verdana" w:hAnsi="Verdana" w:cs="Arial"/>
        </w:rPr>
        <w:t>punktu widzenia kryteriów określonych w SIWZ.</w:t>
      </w:r>
    </w:p>
    <w:p w:rsidR="00F42CF9" w:rsidRPr="004437F9" w:rsidRDefault="00212A14"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informuje niezwłocznie wszystkich wykonawców o: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wyborze najkorzystniejszej oferty, podając nazwę albo imię i nazwisko, siedzibę albo miejsce zamieszkania i adres, jeżeli jest miejscem wykonywania </w:t>
      </w:r>
      <w:r w:rsidRPr="004437F9">
        <w:rPr>
          <w:rFonts w:ascii="Verdana" w:hAnsi="Verdana" w:cs="Arial"/>
          <w:sz w:val="20"/>
          <w:szCs w:val="20"/>
        </w:rPr>
        <w:lastRenderedPageBreak/>
        <w:t xml:space="preserve">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wykonawcach, którzy zostali wykluczeni,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wykonawcach, których oferty zostały odrzucone, powodach odrzucenia oferty, a w przypadkach, o których mowa w art. 89 ust. 4 i 5, braku równoważności lub braku spełniania wymagań dotyczących wydajności lub funkcjonalności,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unieważnieniu postępowania </w:t>
      </w:r>
    </w:p>
    <w:p w:rsidR="00F42CF9" w:rsidRPr="004437F9" w:rsidRDefault="00F42CF9" w:rsidP="00F42CF9">
      <w:pPr>
        <w:tabs>
          <w:tab w:val="left" w:pos="993"/>
        </w:tabs>
        <w:spacing w:before="120" w:after="120"/>
        <w:ind w:left="993" w:hanging="567"/>
        <w:jc w:val="both"/>
        <w:rPr>
          <w:rFonts w:ascii="Verdana" w:hAnsi="Verdana" w:cs="Arial"/>
          <w:strike/>
        </w:rPr>
      </w:pPr>
      <w:r w:rsidRPr="004437F9">
        <w:rPr>
          <w:rFonts w:ascii="Verdana" w:hAnsi="Verdana" w:cs="Arial"/>
        </w:rPr>
        <w:t>– podając uzasadnienie faktyczne i prawne.</w:t>
      </w:r>
    </w:p>
    <w:p w:rsidR="00F42CF9" w:rsidRPr="004437F9" w:rsidRDefault="00212A14"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udostępnia informacje, o których mowa w pkt. </w:t>
      </w:r>
      <w:r w:rsidR="00284894" w:rsidRPr="004437F9">
        <w:rPr>
          <w:rFonts w:ascii="Verdana" w:hAnsi="Verdana" w:cs="Arial"/>
        </w:rPr>
        <w:t>2</w:t>
      </w:r>
      <w:r w:rsidRPr="004437F9">
        <w:rPr>
          <w:rFonts w:ascii="Verdana" w:hAnsi="Verdana" w:cs="Arial"/>
        </w:rPr>
        <w:t xml:space="preserve"> ppkt</w:t>
      </w:r>
      <w:r w:rsidR="00EC0323" w:rsidRPr="004437F9">
        <w:rPr>
          <w:rFonts w:ascii="Verdana" w:hAnsi="Verdana" w:cs="Arial"/>
        </w:rPr>
        <w:t>.</w:t>
      </w:r>
      <w:r w:rsidR="00284894" w:rsidRPr="004437F9">
        <w:rPr>
          <w:rFonts w:ascii="Verdana" w:hAnsi="Verdana" w:cs="Arial"/>
        </w:rPr>
        <w:t xml:space="preserve"> 1</w:t>
      </w:r>
      <w:r w:rsidR="00412B0E">
        <w:rPr>
          <w:rFonts w:ascii="Verdana" w:hAnsi="Verdana" w:cs="Arial"/>
        </w:rPr>
        <w:t>)</w:t>
      </w:r>
      <w:r w:rsidR="00284894" w:rsidRPr="004437F9">
        <w:rPr>
          <w:rFonts w:ascii="Verdana" w:hAnsi="Verdana" w:cs="Arial"/>
        </w:rPr>
        <w:t xml:space="preserve"> i </w:t>
      </w:r>
      <w:r w:rsidR="00511169" w:rsidRPr="004437F9">
        <w:rPr>
          <w:rFonts w:ascii="Verdana" w:hAnsi="Verdana" w:cs="Arial"/>
        </w:rPr>
        <w:t>4</w:t>
      </w:r>
      <w:r w:rsidR="00412B0E">
        <w:rPr>
          <w:rFonts w:ascii="Verdana" w:hAnsi="Verdana" w:cs="Arial"/>
        </w:rPr>
        <w:t>)</w:t>
      </w:r>
      <w:r w:rsidRPr="004437F9">
        <w:rPr>
          <w:rFonts w:ascii="Verdana" w:hAnsi="Verdana" w:cs="Arial"/>
        </w:rPr>
        <w:t xml:space="preserve"> na stronie internetowej</w:t>
      </w:r>
      <w:r w:rsidR="00EC0323" w:rsidRPr="004437F9">
        <w:rPr>
          <w:rFonts w:ascii="Verdana" w:hAnsi="Verdana" w:cs="Arial"/>
        </w:rPr>
        <w:t xml:space="preserve"> </w:t>
      </w:r>
      <w:r w:rsidR="00F27B64" w:rsidRPr="004437F9">
        <w:rPr>
          <w:rFonts w:ascii="Verdana" w:hAnsi="Verdana"/>
        </w:rPr>
        <w:t>www.</w:t>
      </w:r>
      <w:r w:rsidR="008916DA">
        <w:rPr>
          <w:rFonts w:ascii="Verdana" w:hAnsi="Verdana"/>
        </w:rPr>
        <w:t>gosir-</w:t>
      </w:r>
      <w:r w:rsidR="00F27B64" w:rsidRPr="004437F9">
        <w:rPr>
          <w:rFonts w:ascii="Verdana" w:hAnsi="Verdana"/>
        </w:rPr>
        <w:t>ustronie-morskie.pl</w:t>
      </w:r>
    </w:p>
    <w:p w:rsidR="00F42CF9" w:rsidRPr="004437F9" w:rsidRDefault="00923FA1"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Zawiadomienie o wyborze oferty określające p</w:t>
      </w:r>
      <w:r w:rsidR="00BC4A6F" w:rsidRPr="004437F9">
        <w:rPr>
          <w:rFonts w:ascii="Verdana" w:hAnsi="Verdana" w:cs="Arial"/>
        </w:rPr>
        <w:t>oza danymi, o których mowa</w:t>
      </w:r>
      <w:r w:rsidR="00262BA1" w:rsidRPr="004437F9">
        <w:rPr>
          <w:rFonts w:ascii="Verdana" w:hAnsi="Verdana" w:cs="Arial"/>
        </w:rPr>
        <w:br/>
      </w:r>
      <w:r w:rsidR="00BC4A6F" w:rsidRPr="004437F9">
        <w:rPr>
          <w:rFonts w:ascii="Verdana" w:hAnsi="Verdana" w:cs="Arial"/>
        </w:rPr>
        <w:t xml:space="preserve">w </w:t>
      </w:r>
      <w:r w:rsidR="0002376B" w:rsidRPr="004437F9">
        <w:rPr>
          <w:rFonts w:ascii="Verdana" w:hAnsi="Verdana" w:cs="Arial"/>
        </w:rPr>
        <w:t>pkt</w:t>
      </w:r>
      <w:r w:rsidRPr="004437F9">
        <w:rPr>
          <w:rFonts w:ascii="Verdana" w:hAnsi="Verdana" w:cs="Arial"/>
        </w:rPr>
        <w:t>. 2 także miejsce i termin zawarcia umowy, zostanie niezwłocznie doręczone Wykonawcy, którego oferta została wybrana.</w:t>
      </w:r>
    </w:p>
    <w:p w:rsidR="00F42CF9" w:rsidRPr="004437F9" w:rsidRDefault="00923FA1"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Niezwłocznie po wyborze najkorzystniejszej oferty Zamawiający zamieści informację, </w:t>
      </w:r>
      <w:r w:rsidR="00262BA1" w:rsidRPr="004437F9">
        <w:rPr>
          <w:rFonts w:ascii="Verdana" w:hAnsi="Verdana" w:cs="Arial"/>
        </w:rPr>
        <w:br/>
      </w:r>
      <w:r w:rsidRPr="004437F9">
        <w:rPr>
          <w:rFonts w:ascii="Verdana" w:hAnsi="Verdana" w:cs="Arial"/>
        </w:rPr>
        <w:t xml:space="preserve">o których mowa w </w:t>
      </w:r>
      <w:r w:rsidR="00C15AF0" w:rsidRPr="004437F9">
        <w:rPr>
          <w:rFonts w:ascii="Verdana" w:hAnsi="Verdana" w:cs="Arial"/>
        </w:rPr>
        <w:t>pk</w:t>
      </w:r>
      <w:r w:rsidRPr="004437F9">
        <w:rPr>
          <w:rFonts w:ascii="Verdana" w:hAnsi="Verdana" w:cs="Arial"/>
        </w:rPr>
        <w:t>t.</w:t>
      </w:r>
      <w:r w:rsidR="00C15AF0" w:rsidRPr="004437F9">
        <w:rPr>
          <w:rFonts w:ascii="Verdana" w:hAnsi="Verdana" w:cs="Arial"/>
        </w:rPr>
        <w:t xml:space="preserve"> </w:t>
      </w:r>
      <w:r w:rsidRPr="004437F9">
        <w:rPr>
          <w:rFonts w:ascii="Verdana" w:hAnsi="Verdana" w:cs="Arial"/>
        </w:rPr>
        <w:t>2</w:t>
      </w:r>
      <w:r w:rsidR="003D13F3" w:rsidRPr="004437F9">
        <w:rPr>
          <w:rFonts w:ascii="Verdana" w:hAnsi="Verdana" w:cs="Arial"/>
        </w:rPr>
        <w:t xml:space="preserve"> </w:t>
      </w:r>
      <w:r w:rsidRPr="004437F9">
        <w:rPr>
          <w:rFonts w:ascii="Verdana" w:hAnsi="Verdana" w:cs="Arial"/>
        </w:rPr>
        <w:t>w</w:t>
      </w:r>
      <w:r w:rsidR="00BF699D" w:rsidRPr="004437F9">
        <w:rPr>
          <w:rFonts w:ascii="Verdana" w:hAnsi="Verdana" w:cs="Arial"/>
        </w:rPr>
        <w:t xml:space="preserve"> </w:t>
      </w:r>
      <w:r w:rsidRPr="004437F9">
        <w:rPr>
          <w:rFonts w:ascii="Verdana" w:hAnsi="Verdana" w:cs="Arial"/>
        </w:rPr>
        <w:t>miejscu publiczn</w:t>
      </w:r>
      <w:r w:rsidR="005B16A1" w:rsidRPr="004437F9">
        <w:rPr>
          <w:rFonts w:ascii="Verdana" w:hAnsi="Verdana" w:cs="Arial"/>
        </w:rPr>
        <w:t>ie dostępnym w swojej siedzibie.</w:t>
      </w:r>
    </w:p>
    <w:p w:rsidR="00F42CF9" w:rsidRPr="004437F9" w:rsidRDefault="006B5AD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Zamawiający zawrze umowę w sprawie zamówienia publicznego z zastrzeżeniem</w:t>
      </w:r>
      <w:r w:rsidR="00262BA1" w:rsidRPr="004437F9">
        <w:rPr>
          <w:rFonts w:ascii="Verdana" w:hAnsi="Verdana" w:cs="Arial"/>
        </w:rPr>
        <w:br/>
      </w:r>
      <w:r w:rsidRPr="004437F9">
        <w:rPr>
          <w:rFonts w:ascii="Verdana" w:hAnsi="Verdana" w:cs="Arial"/>
        </w:rPr>
        <w:t>art. 183 ustawy Prawo zamówień publicznych</w:t>
      </w:r>
      <w:r w:rsidR="003B2656" w:rsidRPr="004437F9">
        <w:rPr>
          <w:rFonts w:ascii="Verdana" w:hAnsi="Verdana" w:cs="Arial"/>
        </w:rPr>
        <w:t xml:space="preserve"> w terminie</w:t>
      </w:r>
      <w:r w:rsidRPr="004437F9">
        <w:rPr>
          <w:rFonts w:ascii="Verdana" w:hAnsi="Verdana" w:cs="Arial"/>
        </w:rPr>
        <w:t xml:space="preserve"> nie krótszym niż 5 dni od dnia przesłania zawiadomienia o wyborze najkorzystniejsze</w:t>
      </w:r>
      <w:r w:rsidR="00422B38" w:rsidRPr="004437F9">
        <w:rPr>
          <w:rFonts w:ascii="Verdana" w:hAnsi="Verdana" w:cs="Arial"/>
        </w:rPr>
        <w:t>j oferty.</w:t>
      </w:r>
      <w:r w:rsidR="006E7BA5" w:rsidRPr="004437F9">
        <w:rPr>
          <w:rFonts w:ascii="Verdana" w:hAnsi="Verdana" w:cs="Arial"/>
        </w:rPr>
        <w:t xml:space="preserve"> </w:t>
      </w:r>
    </w:p>
    <w:p w:rsidR="00F42CF9" w:rsidRPr="004437F9" w:rsidRDefault="006E7BA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może zawrzeć umowę przed upływem terminu określonego w </w:t>
      </w:r>
      <w:r w:rsidR="0076711D" w:rsidRPr="004437F9">
        <w:rPr>
          <w:rFonts w:ascii="Verdana" w:hAnsi="Verdana" w:cs="Arial"/>
        </w:rPr>
        <w:t xml:space="preserve">pkt. 6. </w:t>
      </w:r>
      <w:r w:rsidRPr="004437F9">
        <w:rPr>
          <w:rFonts w:ascii="Verdana" w:hAnsi="Verdana" w:cs="Arial"/>
        </w:rPr>
        <w:t>jeżeli w postępowaniu o udzielenie zamówi</w:t>
      </w:r>
      <w:r w:rsidR="00D72062" w:rsidRPr="004437F9">
        <w:rPr>
          <w:rFonts w:ascii="Verdana" w:hAnsi="Verdana" w:cs="Arial"/>
        </w:rPr>
        <w:t>enia złożono tylko jedną ofertę.</w:t>
      </w:r>
    </w:p>
    <w:p w:rsidR="006E7BA5" w:rsidRPr="004437F9" w:rsidRDefault="006E7BA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Jeżeli Wykonawca, którego oferta została wybrana, (art. 94 ust. 3 ustawy Prawo zamówień publicznych) uchyla się od zawarcia umowy w sprawie zamówienia publicznego lub nie wnosi wymaganego zabezpieczenia należytego wykonania umowy Zamawiający może wybrać ofertę najkorzystniejszą spośród pozostałych ofert bez przeprowadzania ich ponownego badania i ceny, chyba że zachodzą przesłanki unieważnienia postępowania, o których mowa w art. 93 ust. 1 ustawy Prawo zamówień publicznych.</w:t>
      </w:r>
    </w:p>
    <w:p w:rsidR="0089793B" w:rsidRPr="004437F9" w:rsidRDefault="0089793B" w:rsidP="0089793B">
      <w:pPr>
        <w:pStyle w:val="Akapitzlist"/>
        <w:spacing w:before="120" w:after="120"/>
        <w:ind w:left="502"/>
        <w:jc w:val="both"/>
        <w:rPr>
          <w:rFonts w:ascii="Verdana" w:hAnsi="Verdana" w:cs="Arial"/>
          <w:sz w:val="20"/>
          <w:szCs w:val="20"/>
        </w:rPr>
      </w:pPr>
    </w:p>
    <w:p w:rsidR="00AC3080" w:rsidRPr="004437F9" w:rsidRDefault="00BC4A6F" w:rsidP="00525592">
      <w:pPr>
        <w:pStyle w:val="Nagwek1"/>
        <w:numPr>
          <w:ilvl w:val="0"/>
          <w:numId w:val="13"/>
        </w:numPr>
        <w:spacing w:before="120" w:after="120"/>
        <w:ind w:left="1077"/>
        <w:jc w:val="both"/>
        <w:rPr>
          <w:rFonts w:ascii="Verdana" w:hAnsi="Verdana"/>
          <w:sz w:val="20"/>
          <w:szCs w:val="20"/>
        </w:rPr>
      </w:pPr>
      <w:bookmarkStart w:id="28" w:name="_Toc412451403"/>
      <w:r w:rsidRPr="004437F9">
        <w:rPr>
          <w:rFonts w:ascii="Verdana" w:hAnsi="Verdana"/>
          <w:sz w:val="20"/>
          <w:szCs w:val="20"/>
        </w:rPr>
        <w:t xml:space="preserve">Informacje o sposobie porozumiewania się Zamawiającego </w:t>
      </w:r>
      <w:r w:rsidR="00262BA1" w:rsidRPr="004437F9">
        <w:rPr>
          <w:rFonts w:ascii="Verdana" w:hAnsi="Verdana"/>
          <w:sz w:val="20"/>
          <w:szCs w:val="20"/>
        </w:rPr>
        <w:br/>
      </w:r>
      <w:r w:rsidRPr="004437F9">
        <w:rPr>
          <w:rFonts w:ascii="Verdana" w:hAnsi="Verdana"/>
          <w:sz w:val="20"/>
          <w:szCs w:val="20"/>
        </w:rPr>
        <w:t>z Wykonawcami oraz przekazywani</w:t>
      </w:r>
      <w:r w:rsidR="00BF699D" w:rsidRPr="004437F9">
        <w:rPr>
          <w:rFonts w:ascii="Verdana" w:hAnsi="Verdana"/>
          <w:sz w:val="20"/>
          <w:szCs w:val="20"/>
        </w:rPr>
        <w:t>a</w:t>
      </w:r>
      <w:r w:rsidRPr="004437F9">
        <w:rPr>
          <w:rFonts w:ascii="Verdana" w:hAnsi="Verdana"/>
          <w:sz w:val="20"/>
          <w:szCs w:val="20"/>
        </w:rPr>
        <w:t xml:space="preserve"> oświadczeń </w:t>
      </w:r>
      <w:r w:rsidR="0076711D" w:rsidRPr="004437F9">
        <w:rPr>
          <w:rFonts w:ascii="Verdana" w:hAnsi="Verdana"/>
          <w:sz w:val="20"/>
          <w:szCs w:val="20"/>
        </w:rPr>
        <w:t>lub</w:t>
      </w:r>
      <w:r w:rsidRPr="004437F9">
        <w:rPr>
          <w:rFonts w:ascii="Verdana" w:hAnsi="Verdana"/>
          <w:sz w:val="20"/>
          <w:szCs w:val="20"/>
        </w:rPr>
        <w:t xml:space="preserve"> dokumentów </w:t>
      </w:r>
      <w:r w:rsidR="00262BA1" w:rsidRPr="004437F9">
        <w:rPr>
          <w:rFonts w:ascii="Verdana" w:hAnsi="Verdana"/>
          <w:sz w:val="20"/>
          <w:szCs w:val="20"/>
        </w:rPr>
        <w:br/>
      </w:r>
      <w:r w:rsidRPr="004437F9">
        <w:rPr>
          <w:rFonts w:ascii="Verdana" w:hAnsi="Verdana"/>
          <w:sz w:val="20"/>
          <w:szCs w:val="20"/>
        </w:rPr>
        <w:t>a także wskazani</w:t>
      </w:r>
      <w:r w:rsidR="0076711D" w:rsidRPr="004437F9">
        <w:rPr>
          <w:rFonts w:ascii="Verdana" w:hAnsi="Verdana"/>
          <w:sz w:val="20"/>
          <w:szCs w:val="20"/>
        </w:rPr>
        <w:t>e</w:t>
      </w:r>
      <w:r w:rsidRPr="004437F9">
        <w:rPr>
          <w:rFonts w:ascii="Verdana" w:hAnsi="Verdana"/>
          <w:sz w:val="20"/>
          <w:szCs w:val="20"/>
        </w:rPr>
        <w:t xml:space="preserve"> osób uprawnionych do porozumiewania się </w:t>
      </w:r>
      <w:r w:rsidR="00262BA1" w:rsidRPr="004437F9">
        <w:rPr>
          <w:rFonts w:ascii="Verdana" w:hAnsi="Verdana"/>
          <w:sz w:val="20"/>
          <w:szCs w:val="20"/>
        </w:rPr>
        <w:br/>
      </w:r>
      <w:r w:rsidRPr="004437F9">
        <w:rPr>
          <w:rFonts w:ascii="Verdana" w:hAnsi="Verdana"/>
          <w:sz w:val="20"/>
          <w:szCs w:val="20"/>
        </w:rPr>
        <w:t>z Wykonawcami.</w:t>
      </w:r>
      <w:bookmarkEnd w:id="28"/>
    </w:p>
    <w:p w:rsidR="0089793B" w:rsidRPr="004437F9" w:rsidRDefault="0089793B" w:rsidP="0089793B">
      <w:pPr>
        <w:rPr>
          <w:rFonts w:ascii="Verdana" w:hAnsi="Verdana"/>
        </w:rPr>
      </w:pPr>
    </w:p>
    <w:p w:rsidR="00F27B64" w:rsidRPr="004437F9" w:rsidRDefault="00E64BB2" w:rsidP="0095059F">
      <w:pPr>
        <w:pStyle w:val="pkt"/>
        <w:numPr>
          <w:ilvl w:val="0"/>
          <w:numId w:val="7"/>
        </w:numPr>
        <w:tabs>
          <w:tab w:val="left" w:pos="360"/>
        </w:tabs>
        <w:suppressAutoHyphens/>
        <w:spacing w:before="120" w:after="120" w:line="240" w:lineRule="auto"/>
        <w:ind w:left="357"/>
        <w:rPr>
          <w:rFonts w:ascii="Verdana" w:hAnsi="Verdana" w:cs="Arial"/>
          <w:sz w:val="20"/>
          <w:szCs w:val="20"/>
        </w:rPr>
      </w:pPr>
      <w:bookmarkStart w:id="29" w:name="_toc493"/>
      <w:bookmarkEnd w:id="29"/>
      <w:r w:rsidRPr="004437F9">
        <w:rPr>
          <w:rFonts w:ascii="Verdana" w:hAnsi="Verdana" w:cs="Arial"/>
          <w:sz w:val="20"/>
          <w:szCs w:val="20"/>
        </w:rPr>
        <w:t xml:space="preserve">SIWZ można pobrać ze strony internetowej </w:t>
      </w:r>
      <w:r w:rsidR="008916DA">
        <w:rPr>
          <w:rFonts w:ascii="Verdana" w:hAnsi="Verdana"/>
          <w:sz w:val="20"/>
          <w:szCs w:val="20"/>
        </w:rPr>
        <w:t>Zamawiającego www.gosir-ustronie-morskie.pl</w:t>
      </w:r>
    </w:p>
    <w:p w:rsidR="00A25783" w:rsidRPr="004437F9" w:rsidRDefault="00923FA1" w:rsidP="00571E55">
      <w:pPr>
        <w:pStyle w:val="pkt"/>
        <w:numPr>
          <w:ilvl w:val="0"/>
          <w:numId w:val="7"/>
        </w:numPr>
        <w:tabs>
          <w:tab w:val="left" w:pos="360"/>
        </w:tabs>
        <w:suppressAutoHyphens/>
        <w:spacing w:before="120" w:after="120" w:line="240" w:lineRule="auto"/>
        <w:ind w:left="357"/>
        <w:rPr>
          <w:rFonts w:ascii="Verdana" w:hAnsi="Verdana" w:cs="Arial"/>
          <w:sz w:val="20"/>
          <w:szCs w:val="20"/>
        </w:rPr>
      </w:pPr>
      <w:r w:rsidRPr="004437F9">
        <w:rPr>
          <w:rFonts w:ascii="Verdana" w:hAnsi="Verdana" w:cs="Arial"/>
          <w:sz w:val="20"/>
          <w:szCs w:val="20"/>
        </w:rPr>
        <w:t>Wykonawca może zwrócić się do Zamawiającego o wyjaśnienie treści SIWZ.</w:t>
      </w:r>
      <w:r w:rsidR="00A25783" w:rsidRPr="004437F9">
        <w:rPr>
          <w:rFonts w:ascii="Verdana" w:hAnsi="Verdana" w:cs="Arial"/>
          <w:sz w:val="20"/>
          <w:szCs w:val="20"/>
        </w:rPr>
        <w:t xml:space="preserve">  Jednocześnie Zamawiający prosi o przesłanie treści pytań również na adres mailowy </w:t>
      </w:r>
      <w:hyperlink r:id="rId12" w:history="1">
        <w:r w:rsidR="008916DA" w:rsidRPr="008916DA">
          <w:rPr>
            <w:rStyle w:val="Hipercze"/>
            <w:rFonts w:ascii="Verdana" w:hAnsi="Verdana" w:cs="Arial"/>
            <w:color w:val="auto"/>
            <w:sz w:val="20"/>
            <w:szCs w:val="20"/>
          </w:rPr>
          <w:t>gosir@ustronie-morskie.pl</w:t>
        </w:r>
      </w:hyperlink>
    </w:p>
    <w:p w:rsidR="00E64BB2" w:rsidRPr="004437F9" w:rsidRDefault="00923FA1"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 xml:space="preserve">Zamawiający niezwłocznie udzieli wyjaśnień, </w:t>
      </w:r>
      <w:r w:rsidR="00E64BB2" w:rsidRPr="004437F9">
        <w:rPr>
          <w:rFonts w:ascii="Verdana" w:hAnsi="Verdana" w:cs="Arial"/>
        </w:rPr>
        <w:t>jednak nie później niż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923FA1" w:rsidRPr="004437F9" w:rsidRDefault="00923FA1" w:rsidP="00571E55">
      <w:pPr>
        <w:numPr>
          <w:ilvl w:val="0"/>
          <w:numId w:val="7"/>
        </w:numPr>
        <w:tabs>
          <w:tab w:val="left" w:pos="360"/>
        </w:tabs>
        <w:suppressAutoHyphens/>
        <w:spacing w:before="120" w:after="120"/>
        <w:ind w:left="357"/>
        <w:jc w:val="both"/>
        <w:rPr>
          <w:rStyle w:val="Hipercze"/>
          <w:rFonts w:ascii="Verdana" w:hAnsi="Verdana" w:cs="Arial"/>
          <w:color w:val="auto"/>
          <w:u w:val="none"/>
        </w:rPr>
      </w:pPr>
      <w:r w:rsidRPr="004437F9">
        <w:rPr>
          <w:rFonts w:ascii="Verdana" w:hAnsi="Verdana" w:cs="Arial"/>
        </w:rPr>
        <w:t>Treść zapytań z wyjaśnieniami Zamawiający</w:t>
      </w:r>
      <w:r w:rsidR="008054E0" w:rsidRPr="004437F9">
        <w:rPr>
          <w:rFonts w:ascii="Verdana" w:hAnsi="Verdana" w:cs="Arial"/>
        </w:rPr>
        <w:t xml:space="preserve"> </w:t>
      </w:r>
      <w:r w:rsidRPr="004437F9">
        <w:rPr>
          <w:rFonts w:ascii="Verdana" w:hAnsi="Verdana" w:cs="Arial"/>
        </w:rPr>
        <w:t xml:space="preserve">udostępni na stronie internetowej: </w:t>
      </w:r>
      <w:r w:rsidR="00F27B64" w:rsidRPr="004437F9">
        <w:rPr>
          <w:rFonts w:ascii="Verdana" w:hAnsi="Verdana"/>
        </w:rPr>
        <w:t>www.</w:t>
      </w:r>
      <w:r w:rsidR="008916DA">
        <w:rPr>
          <w:rFonts w:ascii="Verdana" w:hAnsi="Verdana"/>
        </w:rPr>
        <w:t>gosir-</w:t>
      </w:r>
      <w:r w:rsidR="00F27B64" w:rsidRPr="004437F9">
        <w:rPr>
          <w:rFonts w:ascii="Verdana" w:hAnsi="Verdana"/>
        </w:rPr>
        <w:t>ustronie-morskie.pl</w:t>
      </w:r>
      <w:r w:rsidR="00A40FE3" w:rsidRPr="004437F9">
        <w:rPr>
          <w:rStyle w:val="Hipercze"/>
          <w:rFonts w:ascii="Verdana" w:hAnsi="Verdana" w:cs="Arial"/>
          <w:bCs/>
          <w:color w:val="auto"/>
          <w:u w:val="none"/>
        </w:rPr>
        <w:t xml:space="preserve"> oraz przekaże wykonawcom, którym przekazał SIWZ.</w:t>
      </w:r>
    </w:p>
    <w:p w:rsidR="003C0E49" w:rsidRPr="004437F9" w:rsidRDefault="00FF460C" w:rsidP="00571E55">
      <w:pPr>
        <w:pStyle w:val="Akapitzlist"/>
        <w:numPr>
          <w:ilvl w:val="0"/>
          <w:numId w:val="7"/>
        </w:numPr>
        <w:autoSpaceDE w:val="0"/>
        <w:autoSpaceDN w:val="0"/>
        <w:adjustRightInd w:val="0"/>
        <w:spacing w:before="120" w:after="120"/>
        <w:jc w:val="both"/>
        <w:rPr>
          <w:rFonts w:ascii="Verdana" w:hAnsi="Verdana" w:cs="Arial"/>
          <w:sz w:val="20"/>
          <w:szCs w:val="20"/>
        </w:rPr>
      </w:pPr>
      <w:r w:rsidRPr="004437F9">
        <w:rPr>
          <w:rFonts w:ascii="Verdana" w:hAnsi="Verdana" w:cs="Arial"/>
          <w:sz w:val="20"/>
          <w:szCs w:val="20"/>
        </w:rPr>
        <w:t>Wszelkie zawiadomienia, oświadczenia, wnioski oraz informacje Zamawiający oraz Wykonawcy mogą przekazywać pisemnie, faksem lub drogą elektroniczną, za wyjątkiem oferty, umowy oraz oświadczeń i dokumentów wymienio</w:t>
      </w:r>
      <w:r w:rsidR="00A4726D" w:rsidRPr="004437F9">
        <w:rPr>
          <w:rFonts w:ascii="Verdana" w:hAnsi="Verdana" w:cs="Arial"/>
          <w:sz w:val="20"/>
          <w:szCs w:val="20"/>
        </w:rPr>
        <w:t xml:space="preserve">nych w rozdziale </w:t>
      </w:r>
      <w:r w:rsidR="00A4726D" w:rsidRPr="004437F9">
        <w:rPr>
          <w:rFonts w:ascii="Verdana" w:hAnsi="Verdana" w:cs="Arial"/>
          <w:sz w:val="20"/>
          <w:szCs w:val="20"/>
        </w:rPr>
        <w:lastRenderedPageBreak/>
        <w:t xml:space="preserve">VII, VIII </w:t>
      </w:r>
      <w:r w:rsidRPr="004437F9">
        <w:rPr>
          <w:rFonts w:ascii="Verdana" w:hAnsi="Verdana" w:cs="Arial"/>
          <w:sz w:val="20"/>
          <w:szCs w:val="20"/>
        </w:rPr>
        <w:t>niniejszej SIWZ (również w przypadku ich złożenia w wyniku wezwania</w:t>
      </w:r>
      <w:r w:rsidR="00A4726D" w:rsidRPr="004437F9">
        <w:rPr>
          <w:rFonts w:ascii="Verdana" w:hAnsi="Verdana" w:cs="Arial"/>
          <w:sz w:val="20"/>
          <w:szCs w:val="20"/>
        </w:rPr>
        <w:t>,</w:t>
      </w:r>
      <w:r w:rsidRPr="004437F9">
        <w:rPr>
          <w:rFonts w:ascii="Verdana" w:hAnsi="Verdana" w:cs="Arial"/>
          <w:sz w:val="20"/>
          <w:szCs w:val="20"/>
        </w:rPr>
        <w:t xml:space="preserve"> o którym mo</w:t>
      </w:r>
      <w:r w:rsidR="003C0E49" w:rsidRPr="004437F9">
        <w:rPr>
          <w:rFonts w:ascii="Verdana" w:hAnsi="Verdana" w:cs="Arial"/>
          <w:sz w:val="20"/>
          <w:szCs w:val="20"/>
        </w:rPr>
        <w:t>wa w art. 26 ust. 3 ustawy PZP).</w:t>
      </w:r>
    </w:p>
    <w:p w:rsidR="00923FA1" w:rsidRPr="004437F9" w:rsidRDefault="00E91D1B"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W</w:t>
      </w:r>
      <w:r w:rsidR="00923FA1" w:rsidRPr="004437F9">
        <w:rPr>
          <w:rFonts w:ascii="Verdana" w:hAnsi="Verdana" w:cs="Arial"/>
        </w:rPr>
        <w:t>nioski, zawiadomienia</w:t>
      </w:r>
      <w:r w:rsidRPr="004437F9">
        <w:rPr>
          <w:rFonts w:ascii="Verdana" w:hAnsi="Verdana" w:cs="Arial"/>
        </w:rPr>
        <w:t>, wyjaśnienia</w:t>
      </w:r>
      <w:r w:rsidR="00923FA1" w:rsidRPr="004437F9">
        <w:rPr>
          <w:rFonts w:ascii="Verdana" w:hAnsi="Verdana" w:cs="Arial"/>
        </w:rPr>
        <w:t xml:space="preserve"> oraz informa</w:t>
      </w:r>
      <w:r w:rsidR="00FC10E5" w:rsidRPr="004437F9">
        <w:rPr>
          <w:rFonts w:ascii="Verdana" w:hAnsi="Verdana" w:cs="Arial"/>
        </w:rPr>
        <w:t>cje przekazane za pomocą e-maila</w:t>
      </w:r>
      <w:r w:rsidRPr="004437F9">
        <w:rPr>
          <w:rFonts w:ascii="Verdana" w:hAnsi="Verdana" w:cs="Arial"/>
        </w:rPr>
        <w:t>,</w:t>
      </w:r>
      <w:r w:rsidR="00923FA1" w:rsidRPr="004437F9">
        <w:rPr>
          <w:rFonts w:ascii="Verdana" w:hAnsi="Verdana" w:cs="Arial"/>
        </w:rPr>
        <w:t xml:space="preserve"> </w:t>
      </w:r>
      <w:proofErr w:type="spellStart"/>
      <w:r w:rsidRPr="004437F9">
        <w:rPr>
          <w:rFonts w:ascii="Verdana" w:hAnsi="Verdana" w:cs="Arial"/>
        </w:rPr>
        <w:t>fax</w:t>
      </w:r>
      <w:r w:rsidR="00B3529A" w:rsidRPr="004437F9">
        <w:rPr>
          <w:rFonts w:ascii="Verdana" w:hAnsi="Verdana" w:cs="Arial"/>
        </w:rPr>
        <w:t>’</w:t>
      </w:r>
      <w:r w:rsidRPr="004437F9">
        <w:rPr>
          <w:rFonts w:ascii="Verdana" w:hAnsi="Verdana" w:cs="Arial"/>
        </w:rPr>
        <w:t>u</w:t>
      </w:r>
      <w:proofErr w:type="spellEnd"/>
      <w:r w:rsidRPr="004437F9">
        <w:rPr>
          <w:rFonts w:ascii="Verdana" w:hAnsi="Verdana" w:cs="Arial"/>
        </w:rPr>
        <w:t xml:space="preserve"> </w:t>
      </w:r>
      <w:r w:rsidR="00923FA1" w:rsidRPr="004437F9">
        <w:rPr>
          <w:rFonts w:ascii="Verdana" w:hAnsi="Verdana" w:cs="Arial"/>
        </w:rPr>
        <w:t>uważa się za złożone w terminie, jeżeli ich treść dotarła do adresata przed upływem terminu i została niezwłocznie potwierdzona pisemnie.</w:t>
      </w:r>
    </w:p>
    <w:p w:rsidR="00923FA1" w:rsidRPr="004437F9" w:rsidRDefault="00923FA1"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Zamawiający oświadcza, że nie zamierza zwoływać zebrania wszystkich Wykonawców w celu wyjaśnienia wątpliwości dotyczących SIWZ.</w:t>
      </w:r>
    </w:p>
    <w:p w:rsidR="00E91D1B" w:rsidRPr="004437F9" w:rsidRDefault="00715388" w:rsidP="00571E55">
      <w:pPr>
        <w:numPr>
          <w:ilvl w:val="0"/>
          <w:numId w:val="7"/>
        </w:numPr>
        <w:suppressAutoHyphens/>
        <w:spacing w:before="120" w:after="120"/>
        <w:jc w:val="both"/>
        <w:rPr>
          <w:rFonts w:ascii="Verdana" w:hAnsi="Verdana" w:cs="Arial"/>
        </w:rPr>
      </w:pPr>
      <w:r w:rsidRPr="004437F9">
        <w:rPr>
          <w:rFonts w:ascii="Verdana" w:hAnsi="Verdana" w:cs="Arial"/>
        </w:rPr>
        <w:t xml:space="preserve">Osobą uprawnioną do bezpośredniego kontaktowania się z Wykonawcami </w:t>
      </w:r>
      <w:r w:rsidR="00E66BCB" w:rsidRPr="004437F9">
        <w:rPr>
          <w:rFonts w:ascii="Verdana" w:hAnsi="Verdana" w:cs="Arial"/>
        </w:rPr>
        <w:t>jest</w:t>
      </w:r>
      <w:r w:rsidRPr="004437F9">
        <w:rPr>
          <w:rFonts w:ascii="Verdana" w:hAnsi="Verdana" w:cs="Arial"/>
        </w:rPr>
        <w:t xml:space="preserve"> </w:t>
      </w:r>
      <w:r w:rsidR="008916DA">
        <w:rPr>
          <w:rFonts w:ascii="Verdana" w:hAnsi="Verdana" w:cs="Arial"/>
        </w:rPr>
        <w:t>Radosław Świetlik</w:t>
      </w:r>
      <w:r w:rsidR="00E66BCB" w:rsidRPr="004437F9">
        <w:rPr>
          <w:rFonts w:ascii="Verdana" w:hAnsi="Verdana" w:cs="Arial"/>
        </w:rPr>
        <w:t xml:space="preserve"> (w zakresie przedmiotu zamówienia), tel. 094 </w:t>
      </w:r>
      <w:r w:rsidR="009520F3">
        <w:rPr>
          <w:rFonts w:ascii="Verdana" w:hAnsi="Verdana" w:cs="Arial"/>
        </w:rPr>
        <w:t>35-15</w:t>
      </w:r>
      <w:r w:rsidR="008916DA">
        <w:rPr>
          <w:rFonts w:ascii="Verdana" w:hAnsi="Verdana" w:cs="Arial"/>
        </w:rPr>
        <w:t>-095</w:t>
      </w:r>
      <w:r w:rsidR="00B3529A" w:rsidRPr="004437F9">
        <w:rPr>
          <w:rFonts w:ascii="Verdana" w:hAnsi="Verdana" w:cs="Arial"/>
        </w:rPr>
        <w:t xml:space="preserve"> </w:t>
      </w:r>
    </w:p>
    <w:p w:rsidR="0089787E" w:rsidRPr="004437F9" w:rsidRDefault="0089787E" w:rsidP="0089793B">
      <w:pPr>
        <w:tabs>
          <w:tab w:val="left" w:pos="360"/>
        </w:tabs>
        <w:suppressAutoHyphens/>
        <w:spacing w:before="120" w:after="120"/>
        <w:ind w:left="357"/>
        <w:jc w:val="both"/>
        <w:rPr>
          <w:rFonts w:ascii="Verdana" w:hAnsi="Verdana" w:cs="Arial"/>
        </w:rPr>
      </w:pPr>
      <w:r w:rsidRPr="004437F9">
        <w:rPr>
          <w:rFonts w:ascii="Verdana" w:hAnsi="Verdana" w:cs="Aria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406EE" w:rsidRPr="004437F9" w:rsidRDefault="00BC4A6F"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Jeżeli wnioski, zawiadomienia</w:t>
      </w:r>
      <w:r w:rsidR="00490081" w:rsidRPr="004437F9">
        <w:rPr>
          <w:rFonts w:ascii="Verdana" w:hAnsi="Verdana" w:cs="Arial"/>
        </w:rPr>
        <w:t>, wyjaśnienia</w:t>
      </w:r>
      <w:r w:rsidRPr="004437F9">
        <w:rPr>
          <w:rFonts w:ascii="Verdana" w:hAnsi="Verdana" w:cs="Arial"/>
        </w:rPr>
        <w:t xml:space="preserve"> oraz informacje przekazywane są </w:t>
      </w:r>
      <w:proofErr w:type="spellStart"/>
      <w:r w:rsidRPr="004437F9">
        <w:rPr>
          <w:rFonts w:ascii="Verdana" w:hAnsi="Verdana" w:cs="Arial"/>
        </w:rPr>
        <w:t>faxem</w:t>
      </w:r>
      <w:proofErr w:type="spellEnd"/>
      <w:r w:rsidRPr="004437F9">
        <w:rPr>
          <w:rFonts w:ascii="Verdana" w:hAnsi="Verdana" w:cs="Arial"/>
        </w:rPr>
        <w:t xml:space="preserve"> lub drogą elektroniczną, każda ze stron na </w:t>
      </w:r>
      <w:r w:rsidR="00BF699D" w:rsidRPr="004437F9">
        <w:rPr>
          <w:rFonts w:ascii="Verdana" w:hAnsi="Verdana" w:cs="Arial"/>
        </w:rPr>
        <w:t>żądanie</w:t>
      </w:r>
      <w:r w:rsidRPr="004437F9">
        <w:rPr>
          <w:rFonts w:ascii="Verdana" w:hAnsi="Verdana" w:cs="Arial"/>
        </w:rPr>
        <w:t xml:space="preserve"> drugiej niezwłocznie potwierdza fakt ich otrzymania. </w:t>
      </w:r>
    </w:p>
    <w:p w:rsidR="00A406EE" w:rsidRPr="004437F9" w:rsidRDefault="00775BE9"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W przypadku rozbieżności pomiędzy treścią niniejszej SIWZ, a treścią udzielonych odpowiedzi, jako obowiązującą należy przyjąć treść pisma zawierającego późnie</w:t>
      </w:r>
      <w:r w:rsidR="00C32A4F" w:rsidRPr="004437F9">
        <w:rPr>
          <w:rFonts w:ascii="Verdana" w:hAnsi="Verdana" w:cs="Arial"/>
        </w:rPr>
        <w:t>jsze oświadczenie Zamawiającego.</w:t>
      </w:r>
    </w:p>
    <w:p w:rsidR="00C32A4F" w:rsidRPr="004437F9" w:rsidRDefault="00C32A4F" w:rsidP="00571E55">
      <w:pPr>
        <w:pStyle w:val="Akapitzlist"/>
        <w:numPr>
          <w:ilvl w:val="0"/>
          <w:numId w:val="7"/>
        </w:numPr>
        <w:autoSpaceDE w:val="0"/>
        <w:autoSpaceDN w:val="0"/>
        <w:adjustRightInd w:val="0"/>
        <w:spacing w:before="120" w:after="120"/>
        <w:ind w:left="357" w:hanging="357"/>
        <w:jc w:val="both"/>
        <w:rPr>
          <w:rFonts w:ascii="Verdana" w:hAnsi="Verdana" w:cs="Arial"/>
          <w:sz w:val="20"/>
          <w:szCs w:val="20"/>
        </w:rPr>
      </w:pPr>
      <w:r w:rsidRPr="004437F9">
        <w:rPr>
          <w:rFonts w:ascii="Verdana" w:hAnsi="Verdana" w:cs="Arial"/>
          <w:sz w:val="20"/>
          <w:szCs w:val="20"/>
        </w:rPr>
        <w:t xml:space="preserve">Umieszczane przez Zamawiającego na stronie internetowej odpowiedzi na zapytania wykonawców czy modyfikacja SIWZ będą stanowiły jej integralną część i będą wiążące dla wszystkich wykonawców biorących udział w postępowaniu. </w:t>
      </w:r>
    </w:p>
    <w:p w:rsidR="0089793B" w:rsidRPr="004437F9" w:rsidRDefault="0089793B" w:rsidP="0089793B">
      <w:pPr>
        <w:pStyle w:val="Akapitzlist"/>
        <w:suppressAutoHyphens/>
        <w:spacing w:before="120" w:after="120"/>
        <w:ind w:left="360"/>
        <w:jc w:val="both"/>
        <w:rPr>
          <w:rFonts w:ascii="Verdana" w:hAnsi="Verdana" w:cs="Arial"/>
          <w:i/>
          <w:sz w:val="20"/>
          <w:szCs w:val="20"/>
          <w:highlight w:val="cyan"/>
        </w:rPr>
      </w:pPr>
    </w:p>
    <w:p w:rsidR="0089793B" w:rsidRPr="004437F9" w:rsidRDefault="00A91EFD" w:rsidP="00525592">
      <w:pPr>
        <w:pStyle w:val="Nagwek1"/>
        <w:numPr>
          <w:ilvl w:val="0"/>
          <w:numId w:val="13"/>
        </w:numPr>
        <w:tabs>
          <w:tab w:val="left" w:pos="5400"/>
        </w:tabs>
        <w:suppressAutoHyphens/>
        <w:spacing w:before="120" w:after="120"/>
        <w:jc w:val="both"/>
        <w:rPr>
          <w:rFonts w:ascii="Verdana" w:hAnsi="Verdana"/>
          <w:sz w:val="20"/>
          <w:szCs w:val="20"/>
        </w:rPr>
      </w:pPr>
      <w:bookmarkStart w:id="30" w:name="_toc504"/>
      <w:bookmarkStart w:id="31" w:name="_Toc412451404"/>
      <w:bookmarkEnd w:id="30"/>
      <w:r w:rsidRPr="004437F9">
        <w:rPr>
          <w:rFonts w:ascii="Verdana" w:hAnsi="Verdana"/>
          <w:sz w:val="20"/>
          <w:szCs w:val="20"/>
        </w:rPr>
        <w:t>Wymagania dotyczące zabezpieczenia</w:t>
      </w:r>
      <w:r w:rsidR="00923FA1" w:rsidRPr="004437F9">
        <w:rPr>
          <w:rFonts w:ascii="Verdana" w:hAnsi="Verdana"/>
          <w:sz w:val="20"/>
          <w:szCs w:val="20"/>
        </w:rPr>
        <w:t xml:space="preserve"> należytego wykonania umowy</w:t>
      </w:r>
      <w:bookmarkEnd w:id="31"/>
      <w:r w:rsidR="0030378C" w:rsidRPr="004437F9">
        <w:rPr>
          <w:rFonts w:ascii="Verdana" w:hAnsi="Verdana"/>
          <w:sz w:val="20"/>
          <w:szCs w:val="20"/>
        </w:rPr>
        <w:t xml:space="preserve"> </w:t>
      </w:r>
    </w:p>
    <w:p w:rsidR="0089793B" w:rsidRPr="004437F9" w:rsidRDefault="007E1989" w:rsidP="0089793B">
      <w:pPr>
        <w:pStyle w:val="Akapitzlist"/>
        <w:suppressAutoHyphens/>
        <w:spacing w:before="120" w:after="120"/>
        <w:jc w:val="both"/>
        <w:rPr>
          <w:rFonts w:ascii="Verdana" w:hAnsi="Verdana" w:cs="Arial"/>
          <w:i/>
          <w:sz w:val="20"/>
          <w:szCs w:val="20"/>
        </w:rPr>
      </w:pPr>
      <w:r w:rsidRPr="004437F9">
        <w:rPr>
          <w:rFonts w:ascii="Verdana" w:hAnsi="Verdana" w:cs="Arial"/>
          <w:sz w:val="20"/>
          <w:szCs w:val="20"/>
        </w:rPr>
        <w:t xml:space="preserve">Zamawiający nie wymaga wniesienia </w:t>
      </w:r>
      <w:r w:rsidRPr="004437F9">
        <w:rPr>
          <w:rFonts w:ascii="Verdana" w:hAnsi="Verdana" w:cs="Arial"/>
          <w:bCs/>
          <w:sz w:val="20"/>
          <w:szCs w:val="20"/>
          <w:lang w:eastAsia="ar-SA"/>
        </w:rPr>
        <w:t>zabezpieczenia należytego wykonania umowy.</w:t>
      </w:r>
    </w:p>
    <w:p w:rsidR="00E16430" w:rsidRPr="004437F9" w:rsidRDefault="00E16430" w:rsidP="00525592">
      <w:pPr>
        <w:pStyle w:val="Nagwek1"/>
        <w:numPr>
          <w:ilvl w:val="0"/>
          <w:numId w:val="13"/>
        </w:numPr>
        <w:tabs>
          <w:tab w:val="left" w:pos="5400"/>
        </w:tabs>
        <w:suppressAutoHyphens/>
        <w:spacing w:before="120" w:after="120"/>
        <w:ind w:left="1077"/>
        <w:jc w:val="both"/>
        <w:rPr>
          <w:rFonts w:ascii="Verdana" w:hAnsi="Verdana"/>
          <w:sz w:val="20"/>
          <w:szCs w:val="20"/>
        </w:rPr>
      </w:pPr>
      <w:r w:rsidRPr="004437F9">
        <w:rPr>
          <w:rFonts w:ascii="Verdana" w:hAnsi="Verdana"/>
          <w:sz w:val="20"/>
          <w:szCs w:val="20"/>
        </w:rPr>
        <w:t>Informacje o formalnościach, jakie powinny zostać dopełnione po wyborze oferty w celu zawarcia umowy w sprawie zamówienia publicznego</w:t>
      </w:r>
    </w:p>
    <w:p w:rsidR="0089793B" w:rsidRPr="004437F9" w:rsidRDefault="0089793B" w:rsidP="0089793B">
      <w:pPr>
        <w:rPr>
          <w:rFonts w:ascii="Verdana" w:hAnsi="Verdana"/>
        </w:rPr>
      </w:pPr>
    </w:p>
    <w:p w:rsidR="00CE19B9" w:rsidRPr="004437F9" w:rsidRDefault="00B12121" w:rsidP="00CE19B9">
      <w:pPr>
        <w:autoSpaceDE w:val="0"/>
        <w:ind w:left="426"/>
        <w:jc w:val="both"/>
        <w:rPr>
          <w:rFonts w:ascii="Verdana" w:eastAsia="Times-Roman" w:hAnsi="Verdana" w:cs="Times-Roman"/>
        </w:rPr>
      </w:pPr>
      <w:r>
        <w:rPr>
          <w:rFonts w:ascii="Verdana" w:eastAsia="Times-Roman" w:hAnsi="Verdana" w:cs="Times-Roman"/>
        </w:rPr>
        <w:t xml:space="preserve">1. </w:t>
      </w:r>
      <w:r w:rsidR="00CE19B9" w:rsidRPr="004437F9">
        <w:rPr>
          <w:rFonts w:ascii="Verdana" w:eastAsia="Times-Roman" w:hAnsi="Verdana" w:cs="Times-Roman"/>
        </w:rPr>
        <w:t>Niezwłocznie po wyborze najkorzystniejszej oferty zamawiający zawiadamia wykonawców, którzy złożyli oferty, o:</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wyborze najkorzystniejszej oferty wraz z informacją o pozostałych ocenianych wykonawcach,</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wykonawcach, których oferty zostały odrzucone,</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wykonawcach, którzy zostali wykluczeni z postępowania o udzielenie zamówienia,</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terminie, po upływie którego możliwe będzie zawarcie umowy.</w:t>
      </w:r>
    </w:p>
    <w:p w:rsidR="00CE19B9" w:rsidRPr="00B12121" w:rsidRDefault="00CE19B9" w:rsidP="00CE19B9">
      <w:pPr>
        <w:autoSpaceDE w:val="0"/>
        <w:ind w:left="426"/>
        <w:jc w:val="both"/>
        <w:rPr>
          <w:rFonts w:ascii="Verdana" w:eastAsia="Times-Roman" w:hAnsi="Verdana" w:cs="Times-Roman"/>
        </w:rPr>
      </w:pPr>
      <w:r w:rsidRPr="00B12121">
        <w:rPr>
          <w:rFonts w:ascii="Verdana" w:eastAsia="Times-Roman" w:hAnsi="Verdana" w:cs="Times-Roman"/>
        </w:rPr>
        <w:t>2. Miejsce i termin zawarcia umów zostaną uzgodnione z wyłonionym wykonawcą.</w:t>
      </w:r>
    </w:p>
    <w:p w:rsidR="00CE19B9" w:rsidRPr="004437F9" w:rsidRDefault="00CE19B9" w:rsidP="00CE19B9">
      <w:pPr>
        <w:autoSpaceDE w:val="0"/>
        <w:ind w:left="426"/>
        <w:jc w:val="both"/>
        <w:rPr>
          <w:rFonts w:ascii="Verdana" w:eastAsia="Times-Roman" w:hAnsi="Verdana" w:cs="Times-Roman"/>
        </w:rPr>
      </w:pPr>
      <w:r w:rsidRPr="00B12121">
        <w:rPr>
          <w:rFonts w:ascii="Verdana" w:eastAsia="Times-Roman" w:hAnsi="Verdana" w:cs="Times-Roman"/>
        </w:rPr>
        <w:t>3. Zamawiający zawiera umowę</w:t>
      </w:r>
      <w:r w:rsidRPr="00B12121">
        <w:rPr>
          <w:rFonts w:ascii="Verdana" w:eastAsia="TTE4AEC408t00" w:hAnsi="Verdana" w:cs="TTE4AEC408t00"/>
        </w:rPr>
        <w:t xml:space="preserve"> </w:t>
      </w:r>
      <w:r w:rsidRPr="00B12121">
        <w:rPr>
          <w:rFonts w:ascii="Verdana" w:eastAsia="Times-Roman" w:hAnsi="Verdana" w:cs="Times-Roman"/>
        </w:rPr>
        <w:t>w sprawie zamówienia publicznego w terminie 5 dni od dnia</w:t>
      </w:r>
      <w:r w:rsidRPr="004437F9">
        <w:rPr>
          <w:rFonts w:ascii="Verdana" w:eastAsia="Times-Roman" w:hAnsi="Verdana" w:cs="Times-Roman"/>
        </w:rPr>
        <w:t xml:space="preserve"> przesłania zawiadomienia o wyborze najkorzystniejszej oferty jeżeli zostało ono przesłane faksem lub drogą elektroniczną, lub w terminie 10 dni od dnia przesłania zawiadomienia o wyborze najkorzystniejszej oferty, jeżeli zostało ono przesłane w inny sposób. W przypadku gdy w postępowaniu o udzielenie zamówienia złożono tylko jedną ofertę lub gdy nie odrzucono żadnej oferty oraz nie wykluczono żadnego wykonawcy możliwe jest zawarcie umowy przed upływem wyżej wymienionych terminów.</w:t>
      </w:r>
    </w:p>
    <w:p w:rsidR="00CE19B9" w:rsidRPr="00B12121" w:rsidRDefault="00CE19B9" w:rsidP="00CE19B9">
      <w:pPr>
        <w:tabs>
          <w:tab w:val="left" w:pos="786"/>
          <w:tab w:val="left" w:pos="851"/>
        </w:tabs>
        <w:autoSpaceDE w:val="0"/>
        <w:ind w:left="426"/>
        <w:jc w:val="both"/>
        <w:rPr>
          <w:rFonts w:ascii="Verdana" w:eastAsia="Times-Roman" w:hAnsi="Verdana" w:cs="Times-Roman"/>
        </w:rPr>
      </w:pPr>
      <w:r w:rsidRPr="00B12121">
        <w:rPr>
          <w:rFonts w:ascii="Verdana" w:eastAsia="Times-Roman" w:hAnsi="Verdana" w:cs="Times-Roman"/>
        </w:rPr>
        <w:t>4. Jeżeli wykonawca, którego oferta została wybrana, uchyla się</w:t>
      </w:r>
      <w:r w:rsidRPr="00B12121">
        <w:rPr>
          <w:rFonts w:ascii="Verdana" w:eastAsia="TTE4AEC408t00" w:hAnsi="Verdana" w:cs="TTE4AEC408t00"/>
        </w:rPr>
        <w:t xml:space="preserve"> </w:t>
      </w:r>
      <w:r w:rsidRPr="00B12121">
        <w:rPr>
          <w:rFonts w:ascii="Verdana" w:eastAsia="Times-Roman" w:hAnsi="Verdana" w:cs="Times-Roman"/>
        </w:rPr>
        <w:t>od zawarcia umowy, zamawiający może wybrać</w:t>
      </w:r>
      <w:r w:rsidRPr="00B12121">
        <w:rPr>
          <w:rFonts w:ascii="Verdana" w:eastAsia="TTE4AEC408t00" w:hAnsi="Verdana" w:cs="TTE4AEC408t00"/>
        </w:rPr>
        <w:t xml:space="preserve"> ofertę </w:t>
      </w:r>
      <w:r w:rsidRPr="00B12121">
        <w:rPr>
          <w:rFonts w:ascii="Verdana" w:eastAsia="Times-Roman" w:hAnsi="Verdana" w:cs="Times-Roman"/>
        </w:rPr>
        <w:t>najkorzystniejszą</w:t>
      </w:r>
      <w:r w:rsidRPr="00B12121">
        <w:rPr>
          <w:rFonts w:ascii="Verdana" w:eastAsia="TTE4AEC408t00" w:hAnsi="Verdana" w:cs="TTE4AEC408t00"/>
        </w:rPr>
        <w:t xml:space="preserve"> spośród</w:t>
      </w:r>
      <w:r w:rsidRPr="00B12121">
        <w:rPr>
          <w:rFonts w:ascii="Verdana" w:eastAsia="Times-Roman" w:hAnsi="Verdana" w:cs="Times-Roman"/>
        </w:rPr>
        <w:t xml:space="preserve"> pozostałych ofert, bez przeprowadzenia ich ponownego badania i oceny, chyba że zachodzą przesłanki unieważnienia postępowania.</w:t>
      </w:r>
    </w:p>
    <w:p w:rsidR="00CE19B9" w:rsidRPr="00B12121" w:rsidRDefault="00CE19B9" w:rsidP="00CE19B9">
      <w:pPr>
        <w:autoSpaceDE w:val="0"/>
        <w:ind w:left="426"/>
        <w:jc w:val="both"/>
        <w:rPr>
          <w:rFonts w:ascii="Verdana" w:eastAsia="Times-Roman" w:hAnsi="Verdana" w:cs="Times-Roman"/>
        </w:rPr>
      </w:pPr>
      <w:r w:rsidRPr="00B12121">
        <w:rPr>
          <w:rFonts w:ascii="Verdana" w:eastAsia="Times-Roman" w:hAnsi="Verdana" w:cs="Times-Roman"/>
        </w:rPr>
        <w:lastRenderedPageBreak/>
        <w:t>5. W przypadku wygrania postępowania przez Wykonawców składających ofertę wspólną będą oni mieli obowiązek przedstawienia Zamawiającemu umowę konsorcjum zawierającą co najmniej:</w:t>
      </w:r>
    </w:p>
    <w:p w:rsidR="00CE19B9" w:rsidRPr="00B12121" w:rsidRDefault="00CE19B9" w:rsidP="007F4110">
      <w:pPr>
        <w:widowControl w:val="0"/>
        <w:numPr>
          <w:ilvl w:val="0"/>
          <w:numId w:val="39"/>
        </w:numPr>
        <w:suppressAutoHyphens/>
        <w:autoSpaceDE w:val="0"/>
        <w:ind w:left="426" w:firstLine="0"/>
        <w:jc w:val="both"/>
        <w:rPr>
          <w:rFonts w:ascii="Verdana" w:eastAsia="Times-Roman" w:hAnsi="Verdana" w:cs="Times-Roman"/>
        </w:rPr>
      </w:pPr>
      <w:r w:rsidRPr="00B12121">
        <w:rPr>
          <w:rFonts w:ascii="Verdana" w:eastAsia="Times-Roman" w:hAnsi="Verdana" w:cs="Times-Roman"/>
        </w:rPr>
        <w:t>zobowiązanie do realizacji wspólnego przedsięwzięcia obejmującego swoim zakresem realizację przedmiotu zamówienia,</w:t>
      </w:r>
    </w:p>
    <w:p w:rsidR="00CE19B9" w:rsidRPr="00B12121" w:rsidRDefault="00CE19B9" w:rsidP="007F4110">
      <w:pPr>
        <w:widowControl w:val="0"/>
        <w:numPr>
          <w:ilvl w:val="0"/>
          <w:numId w:val="39"/>
        </w:numPr>
        <w:suppressAutoHyphens/>
        <w:autoSpaceDE w:val="0"/>
        <w:ind w:left="426" w:firstLine="0"/>
        <w:jc w:val="both"/>
        <w:rPr>
          <w:rFonts w:ascii="Verdana" w:eastAsia="Times-Roman" w:hAnsi="Verdana" w:cs="Times-Roman"/>
        </w:rPr>
      </w:pPr>
      <w:r w:rsidRPr="00B12121">
        <w:rPr>
          <w:rFonts w:ascii="Verdana" w:eastAsia="Times-Roman" w:hAnsi="Verdana" w:cs="Times-Roman"/>
        </w:rPr>
        <w:t>określenie zakresu działania poszczególnych stron umowy,</w:t>
      </w:r>
    </w:p>
    <w:p w:rsidR="00CE19B9" w:rsidRPr="00B12121" w:rsidRDefault="00CE19B9" w:rsidP="007F4110">
      <w:pPr>
        <w:widowControl w:val="0"/>
        <w:numPr>
          <w:ilvl w:val="0"/>
          <w:numId w:val="39"/>
        </w:numPr>
        <w:suppressAutoHyphens/>
        <w:autoSpaceDE w:val="0"/>
        <w:ind w:left="426" w:firstLine="0"/>
        <w:jc w:val="both"/>
        <w:rPr>
          <w:rFonts w:ascii="Verdana" w:eastAsia="Times-Roman" w:hAnsi="Verdana" w:cs="Times-Roman"/>
        </w:rPr>
      </w:pPr>
      <w:r w:rsidRPr="00B12121">
        <w:rPr>
          <w:rFonts w:ascii="Verdana" w:eastAsia="Times-Roman" w:hAnsi="Verdana" w:cs="Times-Roman"/>
        </w:rPr>
        <w:t>czas obowiązywania umowy, który nie będzie krótszy, niż okres obejmujący realizację zamówienia.</w:t>
      </w:r>
    </w:p>
    <w:p w:rsidR="00CE19B9" w:rsidRPr="00B12121" w:rsidRDefault="00CE19B9" w:rsidP="00CE19B9">
      <w:pPr>
        <w:tabs>
          <w:tab w:val="left" w:pos="786"/>
          <w:tab w:val="left" w:pos="851"/>
        </w:tabs>
        <w:autoSpaceDE w:val="0"/>
        <w:ind w:left="426"/>
        <w:jc w:val="both"/>
        <w:rPr>
          <w:rFonts w:ascii="Verdana" w:hAnsi="Verdana" w:cs="Tahoma"/>
        </w:rPr>
      </w:pPr>
      <w:r w:rsidRPr="00B12121">
        <w:rPr>
          <w:rFonts w:ascii="Verdana" w:eastAsia="Times-Roman" w:hAnsi="Verdana" w:cs="Times-Roman"/>
        </w:rPr>
        <w:t xml:space="preserve">6. </w:t>
      </w:r>
      <w:r w:rsidRPr="00B12121">
        <w:rPr>
          <w:rFonts w:ascii="Verdana" w:hAnsi="Verdana" w:cs="Tahoma"/>
        </w:rPr>
        <w:t>O wyborze oferty zamawiający zawiadamia niezwłocznie wykonawców, którzy ubiegali się o zamówienie.</w:t>
      </w:r>
    </w:p>
    <w:p w:rsidR="00CE19B9" w:rsidRPr="00B12121" w:rsidRDefault="00CE19B9" w:rsidP="00CE19B9">
      <w:pPr>
        <w:tabs>
          <w:tab w:val="left" w:pos="786"/>
          <w:tab w:val="left" w:pos="851"/>
        </w:tabs>
        <w:autoSpaceDE w:val="0"/>
        <w:ind w:left="426"/>
        <w:jc w:val="both"/>
        <w:rPr>
          <w:rFonts w:ascii="Verdana" w:hAnsi="Verdana" w:cs="Tahoma"/>
        </w:rPr>
      </w:pPr>
      <w:r w:rsidRPr="00B12121">
        <w:rPr>
          <w:rFonts w:ascii="Verdana" w:eastAsia="Times-Roman" w:hAnsi="Verdana" w:cs="Times-Roman"/>
        </w:rPr>
        <w:t>7.</w:t>
      </w:r>
      <w:r w:rsidRPr="00B12121">
        <w:rPr>
          <w:rFonts w:ascii="Verdana" w:hAnsi="Verdana" w:cs="Tahoma"/>
        </w:rPr>
        <w:t xml:space="preserve"> Wykonawca ponosi odpowiedzialność za wszelkie szkody z tytułu strat materialnych powstałych w związku z zaistnieniem zdarzeń losowych                        i odpowiedzialności cywilnej w czasie realizacji robót objętych umową i w związku z tym powinien zawrzeć odpowiednie umowy ubezpieczeniowe. </w:t>
      </w:r>
    </w:p>
    <w:p w:rsidR="0089793B" w:rsidRPr="004437F9" w:rsidRDefault="0089793B" w:rsidP="00FC7FD5">
      <w:pPr>
        <w:suppressAutoHyphens/>
        <w:spacing w:before="120" w:after="120"/>
        <w:jc w:val="both"/>
        <w:rPr>
          <w:rFonts w:ascii="Verdana" w:hAnsi="Verdana" w:cs="Arial"/>
          <w:i/>
        </w:rPr>
      </w:pPr>
    </w:p>
    <w:p w:rsidR="0089793B" w:rsidRPr="004437F9" w:rsidRDefault="004A2062" w:rsidP="00525592">
      <w:pPr>
        <w:pStyle w:val="Nagwek1"/>
        <w:numPr>
          <w:ilvl w:val="0"/>
          <w:numId w:val="13"/>
        </w:numPr>
        <w:tabs>
          <w:tab w:val="left" w:pos="5400"/>
        </w:tabs>
        <w:suppressAutoHyphens/>
        <w:spacing w:before="120" w:after="120"/>
        <w:ind w:left="1077"/>
        <w:jc w:val="both"/>
        <w:rPr>
          <w:rFonts w:ascii="Verdana" w:hAnsi="Verdana"/>
          <w:sz w:val="20"/>
          <w:szCs w:val="20"/>
        </w:rPr>
      </w:pPr>
      <w:r w:rsidRPr="004437F9">
        <w:rPr>
          <w:rFonts w:ascii="Verdana" w:hAnsi="Verdana"/>
          <w:sz w:val="20"/>
          <w:szCs w:val="20"/>
        </w:rPr>
        <w:t>Pouczenie o środkach ochrony prawnej</w:t>
      </w:r>
      <w:r w:rsidR="0062794F" w:rsidRPr="004437F9">
        <w:rPr>
          <w:rFonts w:ascii="Verdana" w:hAnsi="Verdana"/>
          <w:sz w:val="20"/>
          <w:szCs w:val="20"/>
        </w:rPr>
        <w:t xml:space="preserve"> przysługujących wykonawcy w toku postępowania o udzielenie zamówienia</w:t>
      </w:r>
    </w:p>
    <w:p w:rsidR="006E7D92" w:rsidRPr="004437F9" w:rsidRDefault="006E7D92" w:rsidP="006E7D92">
      <w:pPr>
        <w:rPr>
          <w:rFonts w:ascii="Verdana" w:hAnsi="Verdana"/>
        </w:rPr>
      </w:pPr>
    </w:p>
    <w:p w:rsidR="00E16430" w:rsidRPr="004437F9" w:rsidRDefault="00E16430" w:rsidP="00525592">
      <w:pPr>
        <w:pStyle w:val="Tematkomentarza"/>
        <w:numPr>
          <w:ilvl w:val="0"/>
          <w:numId w:val="11"/>
        </w:numPr>
        <w:spacing w:before="120" w:after="120"/>
        <w:jc w:val="both"/>
        <w:rPr>
          <w:rFonts w:ascii="Verdana" w:hAnsi="Verdana" w:cs="Arial"/>
          <w:b w:val="0"/>
          <w:bCs w:val="0"/>
        </w:rPr>
      </w:pPr>
      <w:r w:rsidRPr="004437F9">
        <w:rPr>
          <w:rFonts w:ascii="Verdana" w:hAnsi="Verdana" w:cs="Arial"/>
          <w:b w:val="0"/>
          <w:bCs w:val="0"/>
        </w:rPr>
        <w:t>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Prawo zamówień publicznych.</w:t>
      </w:r>
    </w:p>
    <w:p w:rsidR="00E16430" w:rsidRPr="004437F9" w:rsidRDefault="00E16430" w:rsidP="00525592">
      <w:pPr>
        <w:numPr>
          <w:ilvl w:val="0"/>
          <w:numId w:val="11"/>
        </w:numPr>
        <w:suppressAutoHyphens/>
        <w:spacing w:before="120" w:after="120"/>
        <w:jc w:val="both"/>
        <w:rPr>
          <w:rFonts w:ascii="Verdana" w:hAnsi="Verdana" w:cs="Arial"/>
        </w:rPr>
      </w:pPr>
      <w:r w:rsidRPr="004437F9">
        <w:rPr>
          <w:rFonts w:ascii="Verdana" w:hAnsi="Verdana" w:cs="Arial"/>
        </w:rPr>
        <w:t>W przypadku wniesienia odwołania Zamawiający nie może zawrzeć umowy do czasu ogłoszenia przez Izbę wyroku lub postanowienia kończącego postępowanie Krajowej Izby Odwoławczej.</w:t>
      </w:r>
    </w:p>
    <w:p w:rsidR="0089793B" w:rsidRPr="004437F9" w:rsidRDefault="0089793B" w:rsidP="0089793B">
      <w:pPr>
        <w:suppressAutoHyphens/>
        <w:spacing w:before="120" w:after="120"/>
        <w:ind w:left="357"/>
        <w:jc w:val="both"/>
        <w:rPr>
          <w:rFonts w:ascii="Verdana" w:hAnsi="Verdana" w:cs="Arial"/>
        </w:rPr>
      </w:pPr>
    </w:p>
    <w:p w:rsidR="00E16430" w:rsidRPr="004437F9" w:rsidRDefault="00E16430" w:rsidP="00525592">
      <w:pPr>
        <w:pStyle w:val="Nagwek1"/>
        <w:numPr>
          <w:ilvl w:val="0"/>
          <w:numId w:val="13"/>
        </w:numPr>
        <w:tabs>
          <w:tab w:val="left" w:pos="5400"/>
        </w:tabs>
        <w:suppressAutoHyphens/>
        <w:spacing w:before="120" w:after="120"/>
        <w:jc w:val="both"/>
        <w:rPr>
          <w:rFonts w:ascii="Verdana" w:hAnsi="Verdana"/>
          <w:sz w:val="20"/>
          <w:szCs w:val="20"/>
        </w:rPr>
      </w:pPr>
      <w:bookmarkStart w:id="32" w:name="_toc522"/>
      <w:bookmarkStart w:id="33" w:name="_Toc412451405"/>
      <w:bookmarkEnd w:id="32"/>
      <w:r w:rsidRPr="004437F9">
        <w:rPr>
          <w:rFonts w:ascii="Verdana" w:hAnsi="Verdana"/>
          <w:sz w:val="20"/>
          <w:szCs w:val="20"/>
        </w:rPr>
        <w:t xml:space="preserve">Istotne </w:t>
      </w:r>
      <w:bookmarkEnd w:id="33"/>
      <w:r w:rsidR="007D2F7C" w:rsidRPr="004437F9">
        <w:rPr>
          <w:rFonts w:ascii="Verdana" w:hAnsi="Verdana"/>
          <w:sz w:val="20"/>
          <w:szCs w:val="20"/>
        </w:rPr>
        <w:t>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E7D92" w:rsidRPr="004437F9" w:rsidRDefault="006E7D92" w:rsidP="006E7D92">
      <w:pPr>
        <w:rPr>
          <w:rFonts w:ascii="Verdana" w:hAnsi="Verdana"/>
        </w:rPr>
      </w:pPr>
    </w:p>
    <w:p w:rsidR="006E7D92" w:rsidRPr="004437F9" w:rsidRDefault="00FC7FD5" w:rsidP="007F4110">
      <w:pPr>
        <w:numPr>
          <w:ilvl w:val="0"/>
          <w:numId w:val="31"/>
        </w:numPr>
        <w:suppressAutoHyphens/>
        <w:spacing w:before="120" w:after="120"/>
        <w:jc w:val="both"/>
        <w:rPr>
          <w:rFonts w:ascii="Verdana" w:hAnsi="Verdana" w:cs="Arial"/>
        </w:rPr>
      </w:pPr>
      <w:r w:rsidRPr="004437F9">
        <w:rPr>
          <w:rFonts w:ascii="Verdana" w:hAnsi="Verdana" w:cs="Arial"/>
        </w:rPr>
        <w:t>P</w:t>
      </w:r>
      <w:r w:rsidR="00923FA1" w:rsidRPr="004437F9">
        <w:rPr>
          <w:rFonts w:ascii="Verdana" w:hAnsi="Verdana" w:cs="Arial"/>
        </w:rPr>
        <w:t>rojekt umowy</w:t>
      </w:r>
      <w:r w:rsidRPr="004437F9">
        <w:rPr>
          <w:rFonts w:ascii="Verdana" w:hAnsi="Verdana" w:cs="Arial"/>
        </w:rPr>
        <w:t xml:space="preserve"> stanowi integralną część SIWZ,</w:t>
      </w:r>
      <w:r w:rsidR="00923FA1" w:rsidRPr="004437F9">
        <w:rPr>
          <w:rFonts w:ascii="Verdana" w:hAnsi="Verdana" w:cs="Arial"/>
        </w:rPr>
        <w:t xml:space="preserve"> która zostanie zawarta z Wykonawcą, którego oferta zostanie uznana za najkorzystniejszą.</w:t>
      </w:r>
    </w:p>
    <w:p w:rsidR="006E7D92" w:rsidRPr="004437F9" w:rsidRDefault="00923FA1" w:rsidP="007F4110">
      <w:pPr>
        <w:numPr>
          <w:ilvl w:val="0"/>
          <w:numId w:val="31"/>
        </w:numPr>
        <w:suppressAutoHyphens/>
        <w:spacing w:before="120" w:after="120"/>
        <w:jc w:val="both"/>
        <w:rPr>
          <w:rFonts w:ascii="Verdana" w:hAnsi="Verdana" w:cs="Arial"/>
        </w:rPr>
      </w:pPr>
      <w:r w:rsidRPr="004437F9">
        <w:rPr>
          <w:rFonts w:ascii="Verdana" w:hAnsi="Verdana" w:cs="Arial"/>
        </w:rPr>
        <w:t>Ewentualne zmiany dokonane przez Wykonawcę we wzorze umowy nie będą przez Zamawiającego uwzględnione.</w:t>
      </w:r>
    </w:p>
    <w:p w:rsidR="006E7D92"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t>Wymagania dotyczące umowy o podwykonawstwo, których niespełnienie spowoduje zgłoszenie przez zamawiającego odpowiednio zastrzeżeń lub sprzeciwu, zawarte są w projekcie umowy stanowiącej załącznik do SIWZ.</w:t>
      </w:r>
    </w:p>
    <w:p w:rsidR="006E7D92"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t>Zamawiający żąda wskazania przez wykonawcę części zamówienia, której wykonanie zamierza powierzyć podwykonawcy</w:t>
      </w:r>
      <w:r w:rsidR="00263DB7" w:rsidRPr="004437F9">
        <w:rPr>
          <w:rFonts w:ascii="Verdana" w:hAnsi="Verdana" w:cs="Arial"/>
        </w:rPr>
        <w:t>/om</w:t>
      </w:r>
      <w:r w:rsidR="00AC223F" w:rsidRPr="004437F9">
        <w:rPr>
          <w:rFonts w:ascii="Verdana" w:hAnsi="Verdana" w:cs="Arial"/>
        </w:rPr>
        <w:t xml:space="preserve"> i podania przez Wykonawcę firm podwykonawc</w:t>
      </w:r>
      <w:r w:rsidR="00263DB7" w:rsidRPr="004437F9">
        <w:rPr>
          <w:rFonts w:ascii="Verdana" w:hAnsi="Verdana" w:cs="Arial"/>
        </w:rPr>
        <w:t>y/</w:t>
      </w:r>
      <w:r w:rsidR="00AC223F" w:rsidRPr="004437F9">
        <w:rPr>
          <w:rFonts w:ascii="Verdana" w:hAnsi="Verdana" w:cs="Arial"/>
        </w:rPr>
        <w:t>ów.</w:t>
      </w:r>
    </w:p>
    <w:p w:rsidR="00E16430"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t>Zamawiający nie określa zakresu obowiązkowego osobistego wykonania przez wykonawcę kluczowych części zamówienia.</w:t>
      </w:r>
    </w:p>
    <w:p w:rsidR="0089793B" w:rsidRDefault="0089793B" w:rsidP="00397B04">
      <w:pPr>
        <w:spacing w:before="120" w:after="120"/>
        <w:jc w:val="both"/>
        <w:rPr>
          <w:rFonts w:ascii="Verdana" w:hAnsi="Verdana" w:cs="Arial"/>
        </w:rPr>
      </w:pPr>
    </w:p>
    <w:p w:rsidR="007E52F7" w:rsidRDefault="007E52F7" w:rsidP="00397B04">
      <w:pPr>
        <w:spacing w:before="120" w:after="120"/>
        <w:jc w:val="both"/>
        <w:rPr>
          <w:rFonts w:ascii="Verdana" w:hAnsi="Verdana" w:cs="Arial"/>
        </w:rPr>
      </w:pPr>
    </w:p>
    <w:p w:rsidR="007E52F7" w:rsidRDefault="007E52F7" w:rsidP="00397B04">
      <w:pPr>
        <w:spacing w:before="120" w:after="120"/>
        <w:jc w:val="both"/>
        <w:rPr>
          <w:rFonts w:ascii="Verdana" w:hAnsi="Verdana" w:cs="Arial"/>
        </w:rPr>
      </w:pPr>
    </w:p>
    <w:p w:rsidR="007E52F7" w:rsidRDefault="007E52F7" w:rsidP="00397B04">
      <w:pPr>
        <w:spacing w:before="120" w:after="120"/>
        <w:jc w:val="both"/>
        <w:rPr>
          <w:rFonts w:ascii="Verdana" w:hAnsi="Verdana" w:cs="Arial"/>
        </w:rPr>
      </w:pPr>
    </w:p>
    <w:p w:rsidR="007E52F7" w:rsidRPr="004437F9" w:rsidRDefault="007E52F7" w:rsidP="00397B04">
      <w:pPr>
        <w:spacing w:before="120" w:after="120"/>
        <w:jc w:val="both"/>
        <w:rPr>
          <w:rFonts w:ascii="Verdana" w:hAnsi="Verdana" w:cs="Arial"/>
        </w:rPr>
      </w:pPr>
    </w:p>
    <w:p w:rsidR="00923FA1" w:rsidRPr="004437F9" w:rsidRDefault="00923FA1" w:rsidP="00525592">
      <w:pPr>
        <w:pStyle w:val="Nagwek1"/>
        <w:numPr>
          <w:ilvl w:val="0"/>
          <w:numId w:val="13"/>
        </w:numPr>
        <w:tabs>
          <w:tab w:val="left" w:pos="5400"/>
        </w:tabs>
        <w:spacing w:before="120" w:after="120"/>
        <w:ind w:left="1077"/>
        <w:rPr>
          <w:rFonts w:ascii="Verdana" w:hAnsi="Verdana"/>
          <w:sz w:val="20"/>
          <w:szCs w:val="20"/>
        </w:rPr>
      </w:pPr>
      <w:bookmarkStart w:id="34" w:name="_Toc412451408"/>
      <w:r w:rsidRPr="004437F9">
        <w:rPr>
          <w:rFonts w:ascii="Verdana" w:hAnsi="Verdana"/>
          <w:sz w:val="20"/>
          <w:szCs w:val="20"/>
        </w:rPr>
        <w:lastRenderedPageBreak/>
        <w:t xml:space="preserve">Załączniki do </w:t>
      </w:r>
      <w:r w:rsidR="00542F2D" w:rsidRPr="004437F9">
        <w:rPr>
          <w:rFonts w:ascii="Verdana" w:hAnsi="Verdana"/>
          <w:sz w:val="20"/>
          <w:szCs w:val="20"/>
        </w:rPr>
        <w:t>SIWZ</w:t>
      </w:r>
      <w:bookmarkEnd w:id="34"/>
    </w:p>
    <w:p w:rsidR="0089793B" w:rsidRPr="004437F9" w:rsidRDefault="0089793B" w:rsidP="0089793B">
      <w:pPr>
        <w:rPr>
          <w:rFonts w:ascii="Verdana" w:hAnsi="Verdana"/>
        </w:rPr>
      </w:pPr>
    </w:p>
    <w:p w:rsidR="00923FA1" w:rsidRPr="004437F9" w:rsidRDefault="00923FA1" w:rsidP="0089793B">
      <w:pPr>
        <w:spacing w:before="120" w:after="120"/>
        <w:rPr>
          <w:rFonts w:ascii="Verdana" w:hAnsi="Verdana" w:cs="Arial"/>
        </w:rPr>
      </w:pPr>
      <w:r w:rsidRPr="004437F9">
        <w:rPr>
          <w:rFonts w:ascii="Verdana" w:hAnsi="Verdana" w:cs="Arial"/>
        </w:rPr>
        <w:t>Integralną część niniejszej SIWZ  stanowią wzory następujących dokumentów:</w:t>
      </w:r>
    </w:p>
    <w:p w:rsidR="00923FA1" w:rsidRPr="004437F9" w:rsidRDefault="00923FA1" w:rsidP="006E7D92">
      <w:pPr>
        <w:rPr>
          <w:rFonts w:ascii="Verdana" w:hAnsi="Verdana" w:cs="Arial"/>
        </w:rPr>
      </w:pPr>
      <w:r w:rsidRPr="004437F9">
        <w:rPr>
          <w:rFonts w:ascii="Verdana" w:hAnsi="Verdana" w:cs="Arial"/>
        </w:rPr>
        <w:t xml:space="preserve">załącznik </w:t>
      </w:r>
      <w:r w:rsidRPr="004437F9">
        <w:rPr>
          <w:rFonts w:ascii="Verdana" w:hAnsi="Verdana" w:cs="Arial"/>
          <w:b/>
        </w:rPr>
        <w:t>nr 1</w:t>
      </w:r>
      <w:r w:rsidR="00CA1168" w:rsidRPr="004437F9">
        <w:rPr>
          <w:rFonts w:ascii="Verdana" w:hAnsi="Verdana" w:cs="Arial"/>
          <w:b/>
        </w:rPr>
        <w:t>:</w:t>
      </w:r>
      <w:r w:rsidR="004B37E5" w:rsidRPr="004437F9">
        <w:rPr>
          <w:rFonts w:ascii="Verdana" w:hAnsi="Verdana" w:cs="Arial"/>
        </w:rPr>
        <w:tab/>
      </w:r>
      <w:r w:rsidRPr="004437F9">
        <w:rPr>
          <w:rFonts w:ascii="Verdana" w:hAnsi="Verdana" w:cs="Arial"/>
        </w:rPr>
        <w:t>Formularz oferty</w:t>
      </w:r>
    </w:p>
    <w:p w:rsidR="0078388F" w:rsidRPr="004437F9" w:rsidRDefault="00923FA1" w:rsidP="003E53DA">
      <w:pPr>
        <w:ind w:left="2127" w:hanging="2127"/>
        <w:jc w:val="both"/>
        <w:rPr>
          <w:rFonts w:ascii="Verdana" w:hAnsi="Verdana"/>
          <w:b/>
        </w:rPr>
      </w:pPr>
      <w:r w:rsidRPr="004437F9">
        <w:rPr>
          <w:rFonts w:ascii="Verdana" w:hAnsi="Verdana" w:cs="Arial"/>
        </w:rPr>
        <w:t xml:space="preserve">załącznik </w:t>
      </w:r>
      <w:r w:rsidRPr="004437F9">
        <w:rPr>
          <w:rFonts w:ascii="Verdana" w:hAnsi="Verdana" w:cs="Arial"/>
          <w:b/>
        </w:rPr>
        <w:t>nr</w:t>
      </w:r>
      <w:r w:rsidRPr="004437F9">
        <w:rPr>
          <w:rFonts w:ascii="Verdana" w:hAnsi="Verdana" w:cs="Arial"/>
        </w:rPr>
        <w:t xml:space="preserve"> </w:t>
      </w:r>
      <w:r w:rsidRPr="004437F9">
        <w:rPr>
          <w:rFonts w:ascii="Verdana" w:hAnsi="Verdana" w:cs="Arial"/>
          <w:b/>
        </w:rPr>
        <w:t>2</w:t>
      </w:r>
      <w:r w:rsidR="00CA1168" w:rsidRPr="004437F9">
        <w:rPr>
          <w:rFonts w:ascii="Verdana" w:hAnsi="Verdana" w:cs="Arial"/>
          <w:b/>
        </w:rPr>
        <w:t>:</w:t>
      </w:r>
      <w:r w:rsidR="004B37E5" w:rsidRPr="004437F9">
        <w:rPr>
          <w:rFonts w:ascii="Verdana" w:hAnsi="Verdana" w:cs="Arial"/>
        </w:rPr>
        <w:tab/>
      </w:r>
      <w:r w:rsidR="0078388F" w:rsidRPr="004437F9">
        <w:rPr>
          <w:rFonts w:ascii="Verdana" w:hAnsi="Verdana" w:cs="Arial"/>
          <w:bCs/>
        </w:rPr>
        <w:t xml:space="preserve">Oświadczenie </w:t>
      </w:r>
      <w:r w:rsidR="00587736" w:rsidRPr="004437F9">
        <w:rPr>
          <w:rFonts w:ascii="Verdana" w:hAnsi="Verdana" w:cs="Arial"/>
          <w:bCs/>
        </w:rPr>
        <w:t xml:space="preserve">dotyczące przesłanek wykluczenia z postępowania </w:t>
      </w:r>
      <w:r w:rsidR="003E53DA" w:rsidRPr="004437F9">
        <w:rPr>
          <w:rFonts w:ascii="Verdana" w:hAnsi="Verdana" w:cs="Arial"/>
          <w:bCs/>
        </w:rPr>
        <w:t xml:space="preserve">             </w:t>
      </w:r>
      <w:r w:rsidR="00587736" w:rsidRPr="004437F9">
        <w:rPr>
          <w:rFonts w:ascii="Verdana" w:hAnsi="Verdana" w:cs="Arial"/>
          <w:bCs/>
        </w:rPr>
        <w:t>i  spełnienia warunków udziału w postępowaniu.</w:t>
      </w:r>
    </w:p>
    <w:p w:rsidR="00134B03" w:rsidRPr="004437F9" w:rsidRDefault="00134B03" w:rsidP="00134B03">
      <w:pPr>
        <w:rPr>
          <w:rFonts w:ascii="Verdana" w:hAnsi="Verdana" w:cs="Arial"/>
          <w:b/>
        </w:rPr>
      </w:pPr>
      <w:r w:rsidRPr="004437F9">
        <w:rPr>
          <w:rFonts w:ascii="Verdana" w:hAnsi="Verdana" w:cs="Arial"/>
        </w:rPr>
        <w:t xml:space="preserve">załącznik </w:t>
      </w:r>
      <w:r w:rsidRPr="004437F9">
        <w:rPr>
          <w:rFonts w:ascii="Verdana" w:hAnsi="Verdana" w:cs="Arial"/>
          <w:b/>
        </w:rPr>
        <w:t>nr 3</w:t>
      </w:r>
      <w:r w:rsidR="00CA1168" w:rsidRPr="004437F9">
        <w:rPr>
          <w:rFonts w:ascii="Verdana" w:hAnsi="Verdana" w:cs="Arial"/>
          <w:b/>
        </w:rPr>
        <w:t>:</w:t>
      </w:r>
      <w:r w:rsidR="00115BF2">
        <w:rPr>
          <w:rFonts w:ascii="Verdana" w:hAnsi="Verdana" w:cs="Arial"/>
        </w:rPr>
        <w:t xml:space="preserve">         </w:t>
      </w:r>
      <w:r w:rsidR="00CA1168" w:rsidRPr="004437F9">
        <w:rPr>
          <w:rFonts w:ascii="Verdana" w:hAnsi="Verdana" w:cs="Arial"/>
        </w:rPr>
        <w:t>Oświadczenie dot. grupy kapitałowej</w:t>
      </w:r>
    </w:p>
    <w:p w:rsidR="00CA1168" w:rsidRPr="004437F9" w:rsidRDefault="001B30EC" w:rsidP="006E7D92">
      <w:pPr>
        <w:jc w:val="both"/>
        <w:rPr>
          <w:rFonts w:ascii="Verdana" w:hAnsi="Verdana" w:cs="Arial"/>
        </w:rPr>
      </w:pPr>
      <w:r w:rsidRPr="004437F9">
        <w:rPr>
          <w:rFonts w:ascii="Verdana" w:hAnsi="Verdana" w:cs="Arial"/>
        </w:rPr>
        <w:t xml:space="preserve">załącznik </w:t>
      </w:r>
      <w:r w:rsidRPr="004437F9">
        <w:rPr>
          <w:rFonts w:ascii="Verdana" w:hAnsi="Verdana" w:cs="Arial"/>
          <w:b/>
        </w:rPr>
        <w:t xml:space="preserve">nr </w:t>
      </w:r>
      <w:r w:rsidR="00CA1168" w:rsidRPr="004437F9">
        <w:rPr>
          <w:rFonts w:ascii="Verdana" w:hAnsi="Verdana" w:cs="Arial"/>
          <w:b/>
        </w:rPr>
        <w:t>4</w:t>
      </w:r>
      <w:r w:rsidRPr="004437F9">
        <w:rPr>
          <w:rFonts w:ascii="Verdana" w:hAnsi="Verdana" w:cs="Arial"/>
          <w:b/>
        </w:rPr>
        <w:t>:</w:t>
      </w:r>
      <w:r w:rsidRPr="004437F9">
        <w:rPr>
          <w:rFonts w:ascii="Verdana" w:hAnsi="Verdana" w:cs="Arial"/>
          <w:b/>
        </w:rPr>
        <w:tab/>
      </w:r>
      <w:r w:rsidRPr="004437F9">
        <w:rPr>
          <w:rFonts w:ascii="Verdana" w:hAnsi="Verdana" w:cs="Arial"/>
        </w:rPr>
        <w:t>Opis przedmiotu zamówienia</w:t>
      </w:r>
    </w:p>
    <w:p w:rsidR="001B30EC" w:rsidRDefault="001B30EC" w:rsidP="006E7D92">
      <w:pPr>
        <w:jc w:val="both"/>
        <w:rPr>
          <w:rFonts w:ascii="Verdana" w:hAnsi="Verdana" w:cs="Arial"/>
        </w:rPr>
      </w:pPr>
      <w:r w:rsidRPr="004437F9">
        <w:rPr>
          <w:rFonts w:ascii="Verdana" w:hAnsi="Verdana" w:cs="Arial"/>
        </w:rPr>
        <w:t xml:space="preserve">załącznik </w:t>
      </w:r>
      <w:r w:rsidRPr="004437F9">
        <w:rPr>
          <w:rFonts w:ascii="Verdana" w:hAnsi="Verdana" w:cs="Arial"/>
          <w:b/>
        </w:rPr>
        <w:t xml:space="preserve">nr </w:t>
      </w:r>
      <w:r w:rsidR="00CA1168" w:rsidRPr="004437F9">
        <w:rPr>
          <w:rFonts w:ascii="Verdana" w:hAnsi="Verdana" w:cs="Arial"/>
          <w:b/>
        </w:rPr>
        <w:t>5</w:t>
      </w:r>
      <w:r w:rsidRPr="004437F9">
        <w:rPr>
          <w:rFonts w:ascii="Verdana" w:hAnsi="Verdana" w:cs="Arial"/>
          <w:b/>
        </w:rPr>
        <w:t>:</w:t>
      </w:r>
      <w:r w:rsidRPr="004437F9">
        <w:rPr>
          <w:rFonts w:ascii="Verdana" w:hAnsi="Verdana" w:cs="Arial"/>
          <w:b/>
        </w:rPr>
        <w:tab/>
      </w:r>
      <w:r w:rsidRPr="004437F9">
        <w:rPr>
          <w:rFonts w:ascii="Verdana" w:hAnsi="Verdana" w:cs="Arial"/>
        </w:rPr>
        <w:t>Projekt umowy</w:t>
      </w:r>
    </w:p>
    <w:p w:rsidR="00BC7214" w:rsidRPr="004437F9" w:rsidRDefault="00BC7214" w:rsidP="006E7D92">
      <w:pPr>
        <w:jc w:val="both"/>
        <w:rPr>
          <w:rFonts w:ascii="Verdana" w:hAnsi="Verdana" w:cs="Arial"/>
        </w:rPr>
      </w:pPr>
      <w:r>
        <w:rPr>
          <w:rFonts w:ascii="Verdana" w:hAnsi="Verdana" w:cs="Arial"/>
        </w:rPr>
        <w:t xml:space="preserve">załącznik </w:t>
      </w:r>
      <w:r w:rsidRPr="00BC7214">
        <w:rPr>
          <w:rFonts w:ascii="Verdana" w:hAnsi="Verdana" w:cs="Arial"/>
          <w:b/>
        </w:rPr>
        <w:t>nr 6:</w:t>
      </w:r>
      <w:r>
        <w:rPr>
          <w:rFonts w:ascii="Verdana" w:hAnsi="Verdana" w:cs="Arial"/>
        </w:rPr>
        <w:tab/>
        <w:t>wykaz pojazdów</w:t>
      </w:r>
    </w:p>
    <w:p w:rsidR="00CA1168" w:rsidRPr="004437F9" w:rsidRDefault="00CA1168" w:rsidP="006E7D92">
      <w:pPr>
        <w:jc w:val="both"/>
        <w:rPr>
          <w:rFonts w:ascii="Verdana" w:hAnsi="Verdana" w:cs="Arial"/>
          <w:highlight w:val="yellow"/>
        </w:rPr>
      </w:pPr>
    </w:p>
    <w:p w:rsidR="00044C0F" w:rsidRDefault="00044C0F" w:rsidP="00B27944">
      <w:pPr>
        <w:spacing w:before="120" w:after="120"/>
        <w:ind w:left="180"/>
        <w:rPr>
          <w:rFonts w:ascii="Verdana" w:hAnsi="Verdana" w:cs="Arial"/>
          <w:b/>
        </w:rPr>
      </w:pPr>
    </w:p>
    <w:p w:rsidR="00923FA1" w:rsidRDefault="00044C0F" w:rsidP="00B27944">
      <w:pPr>
        <w:spacing w:before="120" w:after="120"/>
        <w:ind w:left="180"/>
        <w:rPr>
          <w:rFonts w:ascii="Verdana" w:hAnsi="Verdana" w:cs="Arial"/>
          <w:b/>
        </w:rPr>
      </w:pPr>
      <w:r>
        <w:rPr>
          <w:rFonts w:ascii="Verdana" w:hAnsi="Verdana" w:cs="Arial"/>
          <w:b/>
        </w:rPr>
        <w:t>zatwierdził:</w:t>
      </w:r>
    </w:p>
    <w:p w:rsidR="008916DA" w:rsidRDefault="008916DA" w:rsidP="00B27944">
      <w:pPr>
        <w:spacing w:before="120" w:after="120"/>
        <w:ind w:left="180"/>
        <w:rPr>
          <w:rFonts w:ascii="Verdana" w:hAnsi="Verdana" w:cs="Arial"/>
          <w:b/>
        </w:rPr>
      </w:pPr>
      <w:r>
        <w:rPr>
          <w:rFonts w:ascii="Verdana" w:hAnsi="Verdana" w:cs="Arial"/>
          <w:b/>
        </w:rPr>
        <w:t xml:space="preserve">Dyrektor </w:t>
      </w:r>
    </w:p>
    <w:p w:rsidR="00044C0F" w:rsidRDefault="008916DA" w:rsidP="00B27944">
      <w:pPr>
        <w:spacing w:before="120" w:after="120"/>
        <w:ind w:left="180"/>
        <w:rPr>
          <w:rFonts w:ascii="Verdana" w:hAnsi="Verdana" w:cs="Arial"/>
          <w:b/>
        </w:rPr>
      </w:pPr>
      <w:r>
        <w:rPr>
          <w:rFonts w:ascii="Verdana" w:hAnsi="Verdana" w:cs="Arial"/>
          <w:b/>
        </w:rPr>
        <w:t>Gminnego Ośrodka Sportu i Rekreacji w Ustroniu Morskim</w:t>
      </w:r>
    </w:p>
    <w:p w:rsidR="008916DA" w:rsidRDefault="008916DA" w:rsidP="00B27944">
      <w:pPr>
        <w:spacing w:before="120" w:after="120"/>
        <w:ind w:left="180"/>
        <w:rPr>
          <w:rFonts w:ascii="Verdana" w:hAnsi="Verdana" w:cs="Arial"/>
          <w:b/>
        </w:rPr>
      </w:pPr>
      <w:r>
        <w:rPr>
          <w:rFonts w:ascii="Verdana" w:hAnsi="Verdana" w:cs="Arial"/>
          <w:b/>
        </w:rPr>
        <w:t>Grzegorz Czachorowski</w:t>
      </w:r>
    </w:p>
    <w:p w:rsidR="00044C0F" w:rsidRDefault="00044C0F" w:rsidP="00B27944">
      <w:pPr>
        <w:spacing w:before="120" w:after="120"/>
        <w:ind w:left="180"/>
        <w:rPr>
          <w:rFonts w:ascii="Verdana" w:hAnsi="Verdana" w:cs="Arial"/>
          <w:b/>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70E25" w:rsidRDefault="00070E25" w:rsidP="00B27944">
      <w:pPr>
        <w:spacing w:before="120" w:after="120"/>
        <w:ind w:left="180"/>
        <w:rPr>
          <w:rFonts w:ascii="Verdana" w:hAnsi="Verdana" w:cs="Arial"/>
        </w:rPr>
      </w:pPr>
    </w:p>
    <w:p w:rsidR="008916DA" w:rsidRDefault="008916DA" w:rsidP="00B27944">
      <w:pPr>
        <w:spacing w:before="120" w:after="120"/>
        <w:ind w:left="180"/>
        <w:rPr>
          <w:rFonts w:ascii="Verdana" w:hAnsi="Verdana" w:cs="Arial"/>
        </w:rPr>
      </w:pPr>
    </w:p>
    <w:p w:rsidR="00044C0F" w:rsidRPr="004437F9" w:rsidRDefault="00044C0F" w:rsidP="00B27944">
      <w:pPr>
        <w:spacing w:before="120" w:after="120"/>
        <w:ind w:left="180"/>
        <w:rPr>
          <w:rFonts w:ascii="Verdana" w:hAnsi="Verdana" w:cs="Arial"/>
        </w:rPr>
      </w:pPr>
    </w:p>
    <w:p w:rsidR="005417C5" w:rsidRPr="004437F9" w:rsidRDefault="005417C5" w:rsidP="005417C5">
      <w:pPr>
        <w:tabs>
          <w:tab w:val="left" w:pos="3585"/>
          <w:tab w:val="left" w:pos="4410"/>
        </w:tabs>
        <w:spacing w:line="276" w:lineRule="auto"/>
        <w:jc w:val="right"/>
        <w:rPr>
          <w:rFonts w:ascii="Verdana" w:hAnsi="Verdana" w:cs="Tahoma"/>
          <w:b/>
          <w:i/>
          <w:iCs/>
        </w:rPr>
      </w:pPr>
      <w:r w:rsidRPr="004437F9">
        <w:rPr>
          <w:rFonts w:ascii="Verdana" w:hAnsi="Verdana" w:cs="Tahoma"/>
          <w:b/>
          <w:i/>
          <w:iCs/>
        </w:rPr>
        <w:t>Załącznik nr 1 do SIWZ</w:t>
      </w:r>
    </w:p>
    <w:p w:rsidR="005417C5" w:rsidRPr="004437F9" w:rsidRDefault="005417C5" w:rsidP="005417C5">
      <w:pPr>
        <w:pStyle w:val="WW-Tekstpodstawowy2"/>
        <w:spacing w:line="276" w:lineRule="auto"/>
        <w:jc w:val="left"/>
        <w:rPr>
          <w:rFonts w:ascii="Verdana" w:hAnsi="Verdana" w:cs="Tahoma"/>
          <w:sz w:val="20"/>
          <w:szCs w:val="20"/>
        </w:rPr>
      </w:pPr>
      <w:r w:rsidRPr="004437F9">
        <w:rPr>
          <w:rFonts w:ascii="Verdana" w:hAnsi="Verdana" w:cs="Tahoma"/>
          <w:sz w:val="20"/>
          <w:szCs w:val="20"/>
        </w:rPr>
        <w:t xml:space="preserve">       </w:t>
      </w:r>
      <w:r w:rsidRPr="004437F9">
        <w:rPr>
          <w:rFonts w:ascii="Verdana" w:hAnsi="Verdana" w:cs="Tahoma"/>
          <w:i/>
          <w:sz w:val="20"/>
          <w:szCs w:val="20"/>
        </w:rPr>
        <w:t>pieczęć wykonawcy</w:t>
      </w:r>
    </w:p>
    <w:p w:rsidR="008916DA" w:rsidRPr="003A66B3" w:rsidRDefault="008916DA" w:rsidP="008916DA">
      <w:pPr>
        <w:pStyle w:val="Nagwek3"/>
        <w:spacing w:line="276" w:lineRule="auto"/>
        <w:jc w:val="center"/>
        <w:rPr>
          <w:rFonts w:ascii="Verdana" w:hAnsi="Verdana"/>
          <w:sz w:val="20"/>
          <w:szCs w:val="20"/>
        </w:rPr>
      </w:pPr>
      <w:r w:rsidRPr="003A66B3">
        <w:rPr>
          <w:rFonts w:ascii="Verdana" w:hAnsi="Verdana"/>
          <w:sz w:val="20"/>
          <w:szCs w:val="20"/>
        </w:rPr>
        <w:t>FORMULARZ OFERTY</w:t>
      </w:r>
    </w:p>
    <w:p w:rsidR="008916DA" w:rsidRPr="003A66B3" w:rsidRDefault="008916DA" w:rsidP="008916DA"/>
    <w:sdt>
      <w:sdtPr>
        <w:id w:val="17420726"/>
        <w:docPartObj>
          <w:docPartGallery w:val="Page Numbers (Bottom of Page)"/>
          <w:docPartUnique/>
        </w:docPartObj>
      </w:sdtPr>
      <w:sdtEndPr>
        <w:rPr>
          <w:b/>
          <w:sz w:val="40"/>
        </w:rPr>
      </w:sdtEndPr>
      <w:sdtContent>
        <w:p w:rsidR="008916DA" w:rsidRPr="003A66B3" w:rsidRDefault="00313EB7" w:rsidP="008916DA">
          <w:pPr>
            <w:pStyle w:val="Stopka"/>
            <w:jc w:val="right"/>
          </w:pPr>
          <w:r>
            <w:rPr>
              <w:noProof/>
            </w:rPr>
            <w:pict>
              <v:shapetype id="_x0000_t32" coordsize="21600,21600" o:spt="32" o:oned="t" path="m,l21600,21600e" filled="f">
                <v:path arrowok="t" fillok="f" o:connecttype="none"/>
                <o:lock v:ext="edit" shapetype="t"/>
              </v:shapetype>
              <v:shape id="AutoShape 1" o:spid="_x0000_s1027" type="#_x0000_t32" style="position:absolute;left:0;text-align:left;margin-left:.05pt;margin-top:7.15pt;width:460.6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"/>
            </w:pict>
          </w:r>
        </w:p>
        <w:p w:rsidR="008916DA" w:rsidRPr="003A66B3" w:rsidRDefault="008916DA" w:rsidP="008916DA">
          <w:pPr>
            <w:pStyle w:val="Tekstpodstawowy"/>
            <w:ind w:left="284" w:right="45"/>
            <w:jc w:val="center"/>
            <w:rPr>
              <w:rFonts w:ascii="Verdana" w:hAnsi="Verdana" w:cs="Calibri"/>
              <w:b/>
              <w:szCs w:val="12"/>
            </w:rPr>
          </w:pPr>
          <w:r w:rsidRPr="003A66B3">
            <w:rPr>
              <w:rFonts w:ascii="Verdana" w:hAnsi="Verdana"/>
              <w:b/>
              <w:szCs w:val="12"/>
            </w:rPr>
            <w:t>„Dowóz dzieci do przedszkoli i szkół na teren</w:t>
          </w:r>
          <w:r w:rsidR="00C873B5">
            <w:rPr>
              <w:rFonts w:ascii="Verdana" w:hAnsi="Verdana"/>
              <w:b/>
              <w:szCs w:val="12"/>
            </w:rPr>
            <w:t>ie gminy Ustronie Morskie w 2018</w:t>
          </w:r>
          <w:r w:rsidRPr="003A66B3">
            <w:rPr>
              <w:rFonts w:ascii="Verdana" w:hAnsi="Verdana"/>
              <w:b/>
              <w:szCs w:val="12"/>
            </w:rPr>
            <w:t xml:space="preserve"> r.”</w:t>
          </w:r>
        </w:p>
        <w:p w:rsidR="008916DA" w:rsidRPr="003A66B3" w:rsidRDefault="00313EB7" w:rsidP="008916DA">
          <w:pPr>
            <w:tabs>
              <w:tab w:val="center" w:pos="6201"/>
              <w:tab w:val="right" w:pos="10737"/>
            </w:tabs>
            <w:autoSpaceDE w:val="0"/>
            <w:spacing w:line="276" w:lineRule="auto"/>
            <w:jc w:val="center"/>
            <w:rPr>
              <w:rFonts w:ascii="Verdana" w:hAnsi="Verdana" w:cs="Tahoma"/>
              <w:b/>
              <w:bCs/>
              <w:szCs w:val="16"/>
            </w:rPr>
          </w:pPr>
        </w:p>
      </w:sdtContent>
    </w:sdt>
    <w:p w:rsidR="008916DA" w:rsidRPr="003A66B3" w:rsidRDefault="008916DA" w:rsidP="008916DA">
      <w:pPr>
        <w:spacing w:line="276" w:lineRule="auto"/>
        <w:rPr>
          <w:rFonts w:ascii="Verdana" w:hAnsi="Verdana"/>
          <w:b/>
          <w:i/>
        </w:rPr>
      </w:pPr>
    </w:p>
    <w:p w:rsidR="008916DA" w:rsidRPr="003A66B3" w:rsidRDefault="008916DA" w:rsidP="008916DA">
      <w:pPr>
        <w:spacing w:line="276" w:lineRule="auto"/>
        <w:rPr>
          <w:rFonts w:ascii="Verdana" w:hAnsi="Verdana"/>
        </w:rPr>
      </w:pPr>
      <w:r w:rsidRPr="003A66B3">
        <w:rPr>
          <w:rFonts w:ascii="Verdana" w:hAnsi="Verdana"/>
        </w:rPr>
        <w:t xml:space="preserve">Zamawiający: </w:t>
      </w:r>
      <w:r w:rsidRPr="003A66B3">
        <w:rPr>
          <w:rFonts w:ascii="Verdana" w:hAnsi="Verdana"/>
          <w:b/>
        </w:rPr>
        <w:t>Gminny Ośrodek Sportu i Rekreacji w Ustroniu Morskim ul. Polna 3; 78-111 Ustronie Morskie</w:t>
      </w:r>
    </w:p>
    <w:p w:rsidR="008916DA" w:rsidRPr="003A66B3" w:rsidRDefault="008916DA" w:rsidP="008916DA">
      <w:pPr>
        <w:spacing w:line="276" w:lineRule="auto"/>
        <w:rPr>
          <w:rFonts w:ascii="Verdana" w:hAnsi="Verdana"/>
        </w:rPr>
      </w:pPr>
    </w:p>
    <w:p w:rsidR="008916DA" w:rsidRPr="003A66B3" w:rsidRDefault="008916DA" w:rsidP="008916DA">
      <w:pPr>
        <w:spacing w:line="276" w:lineRule="auto"/>
        <w:rPr>
          <w:rFonts w:ascii="Verdana" w:hAnsi="Verdana"/>
        </w:rPr>
      </w:pPr>
      <w:r w:rsidRPr="003A66B3">
        <w:rPr>
          <w:rFonts w:ascii="Verdana" w:hAnsi="Verdana"/>
        </w:rPr>
        <w:t xml:space="preserve">Nazwa Wykonawcy, adres: _______________________________________________________________________ </w:t>
      </w:r>
    </w:p>
    <w:p w:rsidR="008916DA" w:rsidRPr="003A66B3" w:rsidRDefault="008916DA" w:rsidP="008916DA">
      <w:pPr>
        <w:spacing w:line="276" w:lineRule="auto"/>
        <w:rPr>
          <w:rFonts w:ascii="Verdana" w:hAnsi="Verdana"/>
        </w:rPr>
      </w:pPr>
      <w:r w:rsidRPr="003A66B3">
        <w:rPr>
          <w:rFonts w:ascii="Verdana" w:hAnsi="Verdana"/>
        </w:rPr>
        <w:t>_______________________________________________________________________</w:t>
      </w:r>
      <w:r w:rsidRPr="003A66B3">
        <w:rPr>
          <w:rFonts w:ascii="Verdana" w:hAnsi="Verdana"/>
        </w:rPr>
        <w:br/>
        <w:t>_______________________________________________________________________</w:t>
      </w:r>
    </w:p>
    <w:p w:rsidR="008916DA" w:rsidRPr="003A66B3" w:rsidRDefault="008916DA" w:rsidP="008916DA">
      <w:pPr>
        <w:spacing w:line="276" w:lineRule="auto"/>
        <w:rPr>
          <w:rFonts w:ascii="Verdana" w:hAnsi="Verdana"/>
        </w:rPr>
      </w:pPr>
      <w:r w:rsidRPr="003A66B3">
        <w:rPr>
          <w:rFonts w:ascii="Verdana" w:hAnsi="Verdana"/>
        </w:rPr>
        <w:t xml:space="preserve">REGON:  ________________________   NIP: __________________________________   </w:t>
      </w:r>
    </w:p>
    <w:p w:rsidR="008916DA" w:rsidRPr="003A66B3" w:rsidRDefault="008916DA" w:rsidP="008916DA">
      <w:pPr>
        <w:spacing w:line="276" w:lineRule="auto"/>
        <w:rPr>
          <w:rFonts w:ascii="Verdana" w:hAnsi="Verdana"/>
        </w:rPr>
      </w:pPr>
    </w:p>
    <w:p w:rsidR="008916DA" w:rsidRPr="003A66B3" w:rsidRDefault="008916DA" w:rsidP="008916DA">
      <w:pPr>
        <w:spacing w:line="276" w:lineRule="auto"/>
        <w:rPr>
          <w:rFonts w:ascii="Verdana" w:hAnsi="Verdana"/>
        </w:rPr>
      </w:pPr>
      <w:r w:rsidRPr="003A66B3">
        <w:rPr>
          <w:rFonts w:ascii="Verdana" w:hAnsi="Verdana"/>
        </w:rPr>
        <w:t>adres e-mail:  ________________________   nr telefonu: ________________________</w:t>
      </w:r>
    </w:p>
    <w:p w:rsidR="008916DA" w:rsidRPr="003A66B3" w:rsidRDefault="008916DA" w:rsidP="008916DA">
      <w:pPr>
        <w:spacing w:line="276" w:lineRule="auto"/>
        <w:rPr>
          <w:rFonts w:ascii="Verdana" w:hAnsi="Verdana"/>
        </w:rPr>
      </w:pPr>
      <w:r w:rsidRPr="003A66B3">
        <w:rPr>
          <w:rFonts w:ascii="Verdana" w:hAnsi="Verdana"/>
        </w:rPr>
        <w:t xml:space="preserve">   </w:t>
      </w:r>
    </w:p>
    <w:p w:rsidR="008916DA" w:rsidRPr="003A66B3" w:rsidRDefault="008916DA" w:rsidP="008916DA">
      <w:pPr>
        <w:spacing w:line="276" w:lineRule="auto"/>
        <w:rPr>
          <w:rFonts w:ascii="Verdana" w:hAnsi="Verdana"/>
        </w:rPr>
      </w:pPr>
      <w:r w:rsidRPr="003A66B3">
        <w:rPr>
          <w:rFonts w:ascii="Verdana" w:hAnsi="Verdana"/>
        </w:rPr>
        <w:t>Oferujemy wykonanie przedmiotu zamówienia w zakresie objętym Specyfikacją Istotnych Warunków Zamówienia za cenę ryczałtową</w:t>
      </w:r>
      <w:r w:rsidRPr="003A66B3">
        <w:rPr>
          <w:rFonts w:ascii="Verdana" w:hAnsi="Verdana" w:cs="Arial"/>
        </w:rPr>
        <w:t>*</w:t>
      </w:r>
      <w:r w:rsidRPr="003A66B3">
        <w:rPr>
          <w:rFonts w:ascii="Verdana" w:hAnsi="Verdana"/>
        </w:rPr>
        <w:t xml:space="preserve">  </w:t>
      </w:r>
    </w:p>
    <w:p w:rsidR="008916DA" w:rsidRPr="003A66B3" w:rsidRDefault="008916DA" w:rsidP="008916DA">
      <w:pPr>
        <w:spacing w:line="276" w:lineRule="auto"/>
        <w:rPr>
          <w:rFonts w:ascii="Verdana" w:hAnsi="Verdana"/>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1701"/>
        <w:gridCol w:w="1134"/>
        <w:gridCol w:w="1984"/>
        <w:gridCol w:w="1560"/>
        <w:gridCol w:w="1371"/>
      </w:tblGrid>
      <w:tr w:rsidR="008916DA" w:rsidRPr="003A66B3" w:rsidTr="004770AE">
        <w:tc>
          <w:tcPr>
            <w:tcW w:w="534" w:type="dxa"/>
          </w:tcPr>
          <w:p w:rsidR="008916DA" w:rsidRPr="003A66B3" w:rsidRDefault="008916DA" w:rsidP="004770AE">
            <w:pPr>
              <w:jc w:val="center"/>
              <w:rPr>
                <w:b/>
              </w:rPr>
            </w:pPr>
            <w:proofErr w:type="spellStart"/>
            <w:r w:rsidRPr="003A66B3">
              <w:rPr>
                <w:b/>
              </w:rPr>
              <w:t>Lp</w:t>
            </w:r>
            <w:proofErr w:type="spellEnd"/>
          </w:p>
        </w:tc>
        <w:tc>
          <w:tcPr>
            <w:tcW w:w="1559" w:type="dxa"/>
          </w:tcPr>
          <w:p w:rsidR="008916DA" w:rsidRPr="003A66B3" w:rsidRDefault="008916DA" w:rsidP="004770AE">
            <w:pPr>
              <w:jc w:val="center"/>
              <w:rPr>
                <w:b/>
              </w:rPr>
            </w:pPr>
            <w:r w:rsidRPr="003A66B3">
              <w:rPr>
                <w:b/>
              </w:rPr>
              <w:t>Opis</w:t>
            </w:r>
          </w:p>
        </w:tc>
        <w:tc>
          <w:tcPr>
            <w:tcW w:w="1701" w:type="dxa"/>
          </w:tcPr>
          <w:p w:rsidR="008916DA" w:rsidRPr="003A66B3" w:rsidRDefault="008916DA" w:rsidP="004770AE">
            <w:pPr>
              <w:jc w:val="center"/>
              <w:rPr>
                <w:b/>
              </w:rPr>
            </w:pPr>
            <w:r w:rsidRPr="003A66B3">
              <w:rPr>
                <w:b/>
              </w:rPr>
              <w:t>Cena jednostkowa netto</w:t>
            </w:r>
          </w:p>
          <w:p w:rsidR="008916DA" w:rsidRPr="003A66B3" w:rsidRDefault="008916DA" w:rsidP="004770AE">
            <w:pPr>
              <w:jc w:val="center"/>
              <w:rPr>
                <w:b/>
              </w:rPr>
            </w:pPr>
            <w:r w:rsidRPr="003A66B3">
              <w:rPr>
                <w:b/>
              </w:rPr>
              <w:t>w zł za 1 km</w:t>
            </w:r>
          </w:p>
        </w:tc>
        <w:tc>
          <w:tcPr>
            <w:tcW w:w="1134" w:type="dxa"/>
          </w:tcPr>
          <w:p w:rsidR="008916DA" w:rsidRPr="003A66B3" w:rsidRDefault="008916DA" w:rsidP="004770AE">
            <w:pPr>
              <w:jc w:val="center"/>
              <w:rPr>
                <w:b/>
              </w:rPr>
            </w:pPr>
            <w:r w:rsidRPr="003A66B3">
              <w:rPr>
                <w:b/>
              </w:rPr>
              <w:t xml:space="preserve">Podatek VAT </w:t>
            </w:r>
          </w:p>
        </w:tc>
        <w:tc>
          <w:tcPr>
            <w:tcW w:w="1984" w:type="dxa"/>
          </w:tcPr>
          <w:p w:rsidR="008916DA" w:rsidRPr="003A66B3" w:rsidRDefault="008916DA" w:rsidP="004770AE">
            <w:pPr>
              <w:jc w:val="center"/>
              <w:rPr>
                <w:b/>
              </w:rPr>
            </w:pPr>
            <w:r w:rsidRPr="003A66B3">
              <w:rPr>
                <w:b/>
              </w:rPr>
              <w:t>Cena jednostkowa brutto wraz z podatkiem VAT</w:t>
            </w:r>
          </w:p>
          <w:p w:rsidR="008916DA" w:rsidRPr="003A66B3" w:rsidRDefault="008916DA" w:rsidP="004770AE">
            <w:pPr>
              <w:jc w:val="center"/>
              <w:rPr>
                <w:b/>
              </w:rPr>
            </w:pPr>
            <w:r w:rsidRPr="003A66B3">
              <w:rPr>
                <w:b/>
              </w:rPr>
              <w:t>w zł za 1 km</w:t>
            </w:r>
          </w:p>
        </w:tc>
        <w:tc>
          <w:tcPr>
            <w:tcW w:w="1560" w:type="dxa"/>
          </w:tcPr>
          <w:p w:rsidR="008916DA" w:rsidRPr="003A66B3" w:rsidRDefault="008916DA" w:rsidP="004770AE">
            <w:pPr>
              <w:jc w:val="center"/>
              <w:rPr>
                <w:b/>
              </w:rPr>
            </w:pPr>
            <w:r w:rsidRPr="003A66B3">
              <w:rPr>
                <w:b/>
              </w:rPr>
              <w:t>Ilość szacunkowa kilometrów</w:t>
            </w:r>
          </w:p>
        </w:tc>
        <w:tc>
          <w:tcPr>
            <w:tcW w:w="1371" w:type="dxa"/>
          </w:tcPr>
          <w:p w:rsidR="008916DA" w:rsidRPr="003A66B3" w:rsidRDefault="008916DA" w:rsidP="004770AE">
            <w:pPr>
              <w:jc w:val="center"/>
              <w:rPr>
                <w:b/>
              </w:rPr>
            </w:pPr>
            <w:r w:rsidRPr="003A66B3">
              <w:rPr>
                <w:b/>
              </w:rPr>
              <w:t>Łączna wartość zamówienia brutto</w:t>
            </w:r>
          </w:p>
        </w:tc>
      </w:tr>
      <w:tr w:rsidR="008916DA" w:rsidRPr="003A66B3" w:rsidTr="004770AE">
        <w:trPr>
          <w:trHeight w:val="593"/>
        </w:trPr>
        <w:tc>
          <w:tcPr>
            <w:tcW w:w="534" w:type="dxa"/>
          </w:tcPr>
          <w:p w:rsidR="008916DA" w:rsidRPr="003A66B3" w:rsidRDefault="008916DA" w:rsidP="004770AE">
            <w:r w:rsidRPr="003A66B3">
              <w:t>A</w:t>
            </w:r>
          </w:p>
        </w:tc>
        <w:tc>
          <w:tcPr>
            <w:tcW w:w="1559" w:type="dxa"/>
          </w:tcPr>
          <w:p w:rsidR="008916DA" w:rsidRPr="003A66B3" w:rsidRDefault="008916DA" w:rsidP="004770AE">
            <w:pPr>
              <w:jc w:val="center"/>
              <w:rPr>
                <w:b/>
              </w:rPr>
            </w:pPr>
            <w:r w:rsidRPr="003A66B3">
              <w:rPr>
                <w:b/>
              </w:rPr>
              <w:t>B</w:t>
            </w:r>
          </w:p>
        </w:tc>
        <w:tc>
          <w:tcPr>
            <w:tcW w:w="1701" w:type="dxa"/>
          </w:tcPr>
          <w:p w:rsidR="008916DA" w:rsidRPr="003A66B3" w:rsidRDefault="008916DA" w:rsidP="004770AE">
            <w:pPr>
              <w:jc w:val="center"/>
              <w:rPr>
                <w:b/>
              </w:rPr>
            </w:pPr>
            <w:r w:rsidRPr="003A66B3">
              <w:rPr>
                <w:b/>
              </w:rPr>
              <w:t>C</w:t>
            </w:r>
          </w:p>
        </w:tc>
        <w:tc>
          <w:tcPr>
            <w:tcW w:w="1134" w:type="dxa"/>
          </w:tcPr>
          <w:p w:rsidR="008916DA" w:rsidRPr="003A66B3" w:rsidRDefault="008916DA" w:rsidP="004770AE">
            <w:pPr>
              <w:jc w:val="center"/>
              <w:rPr>
                <w:b/>
              </w:rPr>
            </w:pPr>
            <w:r w:rsidRPr="003A66B3">
              <w:rPr>
                <w:b/>
              </w:rPr>
              <w:t>D</w:t>
            </w:r>
          </w:p>
          <w:p w:rsidR="008916DA" w:rsidRPr="003A66B3" w:rsidRDefault="008916DA" w:rsidP="004770AE">
            <w:pPr>
              <w:jc w:val="center"/>
              <w:rPr>
                <w:b/>
              </w:rPr>
            </w:pPr>
          </w:p>
        </w:tc>
        <w:tc>
          <w:tcPr>
            <w:tcW w:w="1984" w:type="dxa"/>
          </w:tcPr>
          <w:p w:rsidR="008916DA" w:rsidRPr="003A66B3" w:rsidRDefault="008916DA" w:rsidP="004770AE">
            <w:pPr>
              <w:jc w:val="center"/>
              <w:rPr>
                <w:b/>
              </w:rPr>
            </w:pPr>
            <w:r w:rsidRPr="003A66B3">
              <w:rPr>
                <w:b/>
              </w:rPr>
              <w:t>E</w:t>
            </w:r>
          </w:p>
          <w:p w:rsidR="008916DA" w:rsidRPr="003A66B3" w:rsidRDefault="008916DA" w:rsidP="004770AE">
            <w:pPr>
              <w:jc w:val="center"/>
              <w:rPr>
                <w:b/>
              </w:rPr>
            </w:pPr>
            <w:r w:rsidRPr="003A66B3">
              <w:rPr>
                <w:b/>
              </w:rPr>
              <w:t>(E=C+D)</w:t>
            </w:r>
          </w:p>
        </w:tc>
        <w:tc>
          <w:tcPr>
            <w:tcW w:w="1560" w:type="dxa"/>
          </w:tcPr>
          <w:p w:rsidR="008916DA" w:rsidRPr="003A66B3" w:rsidRDefault="008916DA" w:rsidP="004770AE">
            <w:pPr>
              <w:jc w:val="center"/>
              <w:rPr>
                <w:b/>
              </w:rPr>
            </w:pPr>
            <w:r w:rsidRPr="003A66B3">
              <w:rPr>
                <w:b/>
              </w:rPr>
              <w:t>F</w:t>
            </w:r>
          </w:p>
        </w:tc>
        <w:tc>
          <w:tcPr>
            <w:tcW w:w="1371" w:type="dxa"/>
          </w:tcPr>
          <w:p w:rsidR="008916DA" w:rsidRPr="003A66B3" w:rsidRDefault="008916DA" w:rsidP="004770AE">
            <w:pPr>
              <w:jc w:val="center"/>
              <w:rPr>
                <w:b/>
              </w:rPr>
            </w:pPr>
            <w:r w:rsidRPr="003A66B3">
              <w:rPr>
                <w:b/>
              </w:rPr>
              <w:t>G</w:t>
            </w:r>
          </w:p>
          <w:p w:rsidR="008916DA" w:rsidRPr="003A66B3" w:rsidRDefault="008916DA" w:rsidP="004770AE">
            <w:pPr>
              <w:jc w:val="center"/>
              <w:rPr>
                <w:b/>
              </w:rPr>
            </w:pPr>
            <w:r w:rsidRPr="003A66B3">
              <w:rPr>
                <w:b/>
              </w:rPr>
              <w:t>(</w:t>
            </w:r>
            <w:proofErr w:type="spellStart"/>
            <w:r w:rsidRPr="003A66B3">
              <w:rPr>
                <w:b/>
              </w:rPr>
              <w:t>G=ExF</w:t>
            </w:r>
            <w:proofErr w:type="spellEnd"/>
            <w:r w:rsidRPr="003A66B3">
              <w:rPr>
                <w:b/>
              </w:rPr>
              <w:t>)</w:t>
            </w:r>
          </w:p>
        </w:tc>
      </w:tr>
      <w:tr w:rsidR="008916DA" w:rsidRPr="003A66B3" w:rsidTr="004770AE">
        <w:trPr>
          <w:trHeight w:val="593"/>
        </w:trPr>
        <w:tc>
          <w:tcPr>
            <w:tcW w:w="534" w:type="dxa"/>
            <w:vAlign w:val="center"/>
          </w:tcPr>
          <w:p w:rsidR="008916DA" w:rsidRPr="003A66B3" w:rsidRDefault="008916DA" w:rsidP="007F4110">
            <w:pPr>
              <w:widowControl w:val="0"/>
              <w:numPr>
                <w:ilvl w:val="2"/>
                <w:numId w:val="41"/>
              </w:numPr>
              <w:suppressAutoHyphens/>
              <w:jc w:val="center"/>
              <w:rPr>
                <w:b/>
              </w:rPr>
            </w:pPr>
          </w:p>
          <w:p w:rsidR="008916DA" w:rsidRPr="003A66B3" w:rsidRDefault="008916DA" w:rsidP="004770AE">
            <w:pPr>
              <w:jc w:val="center"/>
            </w:pPr>
            <w:r w:rsidRPr="003A66B3">
              <w:t>1.</w:t>
            </w:r>
          </w:p>
        </w:tc>
        <w:tc>
          <w:tcPr>
            <w:tcW w:w="1559" w:type="dxa"/>
            <w:vAlign w:val="center"/>
          </w:tcPr>
          <w:p w:rsidR="008916DA" w:rsidRPr="003A66B3" w:rsidRDefault="008916DA" w:rsidP="004770AE">
            <w:pPr>
              <w:jc w:val="center"/>
              <w:rPr>
                <w:b/>
              </w:rPr>
            </w:pPr>
            <w:r w:rsidRPr="003A66B3">
              <w:rPr>
                <w:b/>
              </w:rPr>
              <w:t xml:space="preserve">Dowóz dzieci </w:t>
            </w:r>
          </w:p>
        </w:tc>
        <w:tc>
          <w:tcPr>
            <w:tcW w:w="1701" w:type="dxa"/>
            <w:vAlign w:val="center"/>
          </w:tcPr>
          <w:p w:rsidR="008916DA" w:rsidRPr="003A66B3" w:rsidRDefault="008916DA" w:rsidP="004770AE">
            <w:pPr>
              <w:jc w:val="center"/>
              <w:rPr>
                <w:b/>
              </w:rPr>
            </w:pPr>
          </w:p>
        </w:tc>
        <w:tc>
          <w:tcPr>
            <w:tcW w:w="1134" w:type="dxa"/>
            <w:vAlign w:val="center"/>
          </w:tcPr>
          <w:p w:rsidR="008916DA" w:rsidRPr="003A66B3" w:rsidRDefault="008916DA" w:rsidP="004770AE">
            <w:pPr>
              <w:jc w:val="center"/>
              <w:rPr>
                <w:b/>
              </w:rPr>
            </w:pPr>
          </w:p>
        </w:tc>
        <w:tc>
          <w:tcPr>
            <w:tcW w:w="1984" w:type="dxa"/>
            <w:vAlign w:val="center"/>
          </w:tcPr>
          <w:p w:rsidR="008916DA" w:rsidRPr="003A66B3" w:rsidRDefault="008916DA" w:rsidP="004770AE">
            <w:pPr>
              <w:jc w:val="center"/>
              <w:rPr>
                <w:b/>
              </w:rPr>
            </w:pPr>
          </w:p>
        </w:tc>
        <w:tc>
          <w:tcPr>
            <w:tcW w:w="1560" w:type="dxa"/>
            <w:vAlign w:val="center"/>
          </w:tcPr>
          <w:p w:rsidR="008916DA" w:rsidRPr="00545DCF" w:rsidRDefault="008916DA" w:rsidP="004770AE">
            <w:pPr>
              <w:jc w:val="center"/>
              <w:rPr>
                <w:b/>
              </w:rPr>
            </w:pPr>
            <w:r w:rsidRPr="00545DCF">
              <w:rPr>
                <w:b/>
              </w:rPr>
              <w:t>4</w:t>
            </w:r>
            <w:r w:rsidR="00AE4D4A">
              <w:rPr>
                <w:b/>
              </w:rPr>
              <w:t>0</w:t>
            </w:r>
            <w:r w:rsidR="00545DCF" w:rsidRPr="00545DCF">
              <w:rPr>
                <w:b/>
              </w:rPr>
              <w:t>.000</w:t>
            </w:r>
          </w:p>
        </w:tc>
        <w:tc>
          <w:tcPr>
            <w:tcW w:w="1371" w:type="dxa"/>
            <w:vAlign w:val="center"/>
          </w:tcPr>
          <w:p w:rsidR="008916DA" w:rsidRPr="003A66B3" w:rsidRDefault="008916DA" w:rsidP="004770AE">
            <w:pPr>
              <w:jc w:val="center"/>
              <w:rPr>
                <w:b/>
              </w:rPr>
            </w:pPr>
          </w:p>
        </w:tc>
      </w:tr>
      <w:tr w:rsidR="008916DA" w:rsidRPr="003A66B3" w:rsidTr="004770AE">
        <w:trPr>
          <w:trHeight w:val="593"/>
        </w:trPr>
        <w:tc>
          <w:tcPr>
            <w:tcW w:w="8472" w:type="dxa"/>
            <w:gridSpan w:val="6"/>
          </w:tcPr>
          <w:p w:rsidR="008916DA" w:rsidRPr="003A66B3" w:rsidRDefault="008916DA" w:rsidP="004770AE">
            <w:pPr>
              <w:jc w:val="right"/>
              <w:rPr>
                <w:b/>
              </w:rPr>
            </w:pPr>
            <w:r w:rsidRPr="003A66B3">
              <w:rPr>
                <w:b/>
              </w:rPr>
              <w:t xml:space="preserve">Wartość zamówienia brutto </w:t>
            </w:r>
          </w:p>
        </w:tc>
        <w:tc>
          <w:tcPr>
            <w:tcW w:w="1371" w:type="dxa"/>
          </w:tcPr>
          <w:p w:rsidR="008916DA" w:rsidRPr="003A66B3" w:rsidRDefault="008916DA" w:rsidP="004770AE">
            <w:pPr>
              <w:jc w:val="center"/>
              <w:rPr>
                <w:b/>
              </w:rPr>
            </w:pPr>
          </w:p>
        </w:tc>
      </w:tr>
      <w:tr w:rsidR="008916DA" w:rsidRPr="003A66B3" w:rsidTr="004770AE">
        <w:trPr>
          <w:trHeight w:val="593"/>
        </w:trPr>
        <w:tc>
          <w:tcPr>
            <w:tcW w:w="8472" w:type="dxa"/>
            <w:gridSpan w:val="6"/>
          </w:tcPr>
          <w:p w:rsidR="008916DA" w:rsidRPr="003A66B3" w:rsidRDefault="008916DA" w:rsidP="004770AE">
            <w:pPr>
              <w:jc w:val="right"/>
              <w:rPr>
                <w:b/>
              </w:rPr>
            </w:pPr>
            <w:r w:rsidRPr="003A66B3">
              <w:rPr>
                <w:b/>
              </w:rPr>
              <w:t>w tym podatek VAT (ogółem) w kwocie</w:t>
            </w:r>
          </w:p>
        </w:tc>
        <w:tc>
          <w:tcPr>
            <w:tcW w:w="1371" w:type="dxa"/>
          </w:tcPr>
          <w:p w:rsidR="008916DA" w:rsidRPr="003A66B3" w:rsidRDefault="008916DA" w:rsidP="004770AE">
            <w:pPr>
              <w:jc w:val="center"/>
              <w:rPr>
                <w:b/>
              </w:rPr>
            </w:pPr>
          </w:p>
        </w:tc>
      </w:tr>
    </w:tbl>
    <w:p w:rsidR="008916DA" w:rsidRPr="003A66B3" w:rsidRDefault="008916DA" w:rsidP="008916DA">
      <w:pPr>
        <w:spacing w:line="276" w:lineRule="auto"/>
        <w:rPr>
          <w:rFonts w:ascii="Verdana" w:hAnsi="Verdana"/>
        </w:rPr>
      </w:pPr>
    </w:p>
    <w:p w:rsidR="008916DA" w:rsidRPr="003A66B3" w:rsidRDefault="008916DA" w:rsidP="008916DA">
      <w:pPr>
        <w:pStyle w:val="Tekstpodstawowy"/>
        <w:rPr>
          <w:rFonts w:ascii="Verdana" w:hAnsi="Verdana"/>
          <w:i/>
        </w:rPr>
      </w:pPr>
      <w:r w:rsidRPr="003A66B3">
        <w:rPr>
          <w:rFonts w:ascii="Verdana" w:hAnsi="Verdana"/>
          <w:b/>
          <w:bCs/>
          <w:i/>
          <w:iCs/>
        </w:rPr>
        <w:t>(* cena – obejmuje wszystkie należne podatki, w tym podatek VAT).</w:t>
      </w:r>
    </w:p>
    <w:p w:rsidR="008916DA" w:rsidRPr="003A66B3" w:rsidRDefault="008916DA" w:rsidP="008916DA">
      <w:pPr>
        <w:spacing w:line="276" w:lineRule="auto"/>
        <w:rPr>
          <w:rFonts w:ascii="Verdana" w:hAnsi="Verdana"/>
        </w:rPr>
      </w:pPr>
    </w:p>
    <w:p w:rsidR="008916DA" w:rsidRPr="003A66B3" w:rsidRDefault="008916DA" w:rsidP="008916DA">
      <w:pPr>
        <w:spacing w:line="276" w:lineRule="auto"/>
        <w:jc w:val="both"/>
        <w:rPr>
          <w:rFonts w:ascii="Verdana" w:hAnsi="Verdana"/>
        </w:rPr>
      </w:pPr>
      <w:r w:rsidRPr="003A66B3">
        <w:rPr>
          <w:rFonts w:ascii="Verdana" w:hAnsi="Verdana"/>
        </w:rPr>
        <w:t>Termin płatności za faktury (rozliczenie miesięczne) .....................dni.</w:t>
      </w:r>
    </w:p>
    <w:p w:rsidR="008916DA" w:rsidRPr="003A66B3" w:rsidRDefault="008916DA" w:rsidP="008916DA">
      <w:pPr>
        <w:rPr>
          <w:rFonts w:ascii="Verdana" w:hAnsi="Verdana"/>
        </w:rPr>
      </w:pPr>
    </w:p>
    <w:p w:rsidR="008916DA" w:rsidRPr="003A66B3" w:rsidRDefault="008916DA" w:rsidP="007F4110">
      <w:pPr>
        <w:numPr>
          <w:ilvl w:val="0"/>
          <w:numId w:val="32"/>
        </w:numPr>
        <w:jc w:val="both"/>
        <w:rPr>
          <w:rFonts w:ascii="Verdana" w:hAnsi="Verdana"/>
          <w:sz w:val="18"/>
          <w:szCs w:val="18"/>
        </w:rPr>
      </w:pPr>
      <w:r w:rsidRPr="003A66B3">
        <w:rPr>
          <w:rFonts w:ascii="Verdana" w:hAnsi="Verdana"/>
          <w:sz w:val="18"/>
          <w:szCs w:val="18"/>
        </w:rPr>
        <w:t>Oświadczamy, że akceptujemy warunki płatności zgodnie z wymogami określonymi w projekcie umowy.</w:t>
      </w:r>
    </w:p>
    <w:p w:rsidR="008916DA" w:rsidRPr="003A66B3" w:rsidRDefault="008916DA" w:rsidP="007F4110">
      <w:pPr>
        <w:numPr>
          <w:ilvl w:val="0"/>
          <w:numId w:val="32"/>
        </w:numPr>
        <w:jc w:val="both"/>
        <w:rPr>
          <w:rFonts w:ascii="Verdana" w:hAnsi="Verdana"/>
          <w:sz w:val="18"/>
          <w:szCs w:val="18"/>
        </w:rPr>
      </w:pPr>
      <w:r w:rsidRPr="003A66B3">
        <w:rPr>
          <w:rFonts w:ascii="Verdana" w:hAnsi="Verdana"/>
          <w:sz w:val="18"/>
          <w:szCs w:val="18"/>
        </w:rPr>
        <w:t>Oświadczamy, że zapoznaliśmy się z warunkami zamówienia i nie wnosimy do nich zastrzeżeń.</w:t>
      </w:r>
    </w:p>
    <w:p w:rsidR="008916DA" w:rsidRPr="003A66B3" w:rsidRDefault="008916DA" w:rsidP="007F4110">
      <w:pPr>
        <w:numPr>
          <w:ilvl w:val="0"/>
          <w:numId w:val="32"/>
        </w:numPr>
        <w:jc w:val="both"/>
        <w:rPr>
          <w:rFonts w:ascii="Verdana" w:hAnsi="Verdana"/>
          <w:sz w:val="18"/>
          <w:szCs w:val="18"/>
        </w:rPr>
      </w:pPr>
      <w:r w:rsidRPr="003A66B3">
        <w:rPr>
          <w:rFonts w:ascii="Verdana" w:hAnsi="Verdana"/>
          <w:sz w:val="18"/>
          <w:szCs w:val="18"/>
        </w:rPr>
        <w:t>Oświadczamy, że zdobyliśmy konieczne informacje do przygotowania oferty.</w:t>
      </w:r>
    </w:p>
    <w:p w:rsidR="008916DA" w:rsidRPr="003A66B3" w:rsidRDefault="008916DA" w:rsidP="007F4110">
      <w:pPr>
        <w:numPr>
          <w:ilvl w:val="0"/>
          <w:numId w:val="32"/>
        </w:numPr>
        <w:jc w:val="both"/>
        <w:rPr>
          <w:rFonts w:ascii="Verdana" w:hAnsi="Verdana"/>
          <w:sz w:val="18"/>
          <w:szCs w:val="18"/>
        </w:rPr>
      </w:pPr>
      <w:r w:rsidRPr="003A66B3">
        <w:rPr>
          <w:rFonts w:ascii="Verdana" w:hAnsi="Verdana"/>
          <w:sz w:val="18"/>
          <w:szCs w:val="18"/>
        </w:rPr>
        <w:t xml:space="preserve">Oświadczamy, że uważamy się za związanych niniejszą ofertą na okres </w:t>
      </w:r>
      <w:r w:rsidRPr="003A66B3">
        <w:rPr>
          <w:rFonts w:ascii="Verdana" w:hAnsi="Verdana"/>
          <w:b/>
          <w:sz w:val="18"/>
          <w:szCs w:val="18"/>
        </w:rPr>
        <w:t>30</w:t>
      </w:r>
      <w:r w:rsidRPr="003A66B3">
        <w:rPr>
          <w:rFonts w:ascii="Verdana" w:hAnsi="Verdana"/>
          <w:sz w:val="18"/>
          <w:szCs w:val="18"/>
        </w:rPr>
        <w:t xml:space="preserve"> dni od daty wyznaczonego terminu składania ofert. </w:t>
      </w:r>
    </w:p>
    <w:p w:rsidR="008916DA" w:rsidRPr="003A66B3" w:rsidRDefault="008916DA" w:rsidP="007F4110">
      <w:pPr>
        <w:numPr>
          <w:ilvl w:val="0"/>
          <w:numId w:val="32"/>
        </w:numPr>
        <w:jc w:val="both"/>
        <w:rPr>
          <w:rFonts w:ascii="Verdana" w:hAnsi="Verdana"/>
          <w:sz w:val="18"/>
          <w:szCs w:val="18"/>
        </w:rPr>
      </w:pPr>
      <w:r w:rsidRPr="003A66B3">
        <w:rPr>
          <w:rFonts w:ascii="Verdana" w:hAnsi="Verdana"/>
          <w:sz w:val="18"/>
          <w:szCs w:val="18"/>
        </w:rPr>
        <w:lastRenderedPageBreak/>
        <w:t>Oświadczamy, że zawarty w warunkach zamówienia projekt umowy został przez nas zaakceptowany i zobowiązujemy się w przypadku wyboru naszej oferty do zawarcia umowy na wyżej wymienionych warunkach w miejscu i terminie wyznaczonym przez zamawiającego.</w:t>
      </w:r>
    </w:p>
    <w:p w:rsidR="008916DA" w:rsidRPr="003A66B3" w:rsidRDefault="008916DA" w:rsidP="007F4110">
      <w:pPr>
        <w:widowControl w:val="0"/>
        <w:numPr>
          <w:ilvl w:val="0"/>
          <w:numId w:val="32"/>
        </w:numPr>
        <w:jc w:val="both"/>
        <w:rPr>
          <w:rFonts w:ascii="Verdana" w:hAnsi="Verdana"/>
          <w:sz w:val="18"/>
          <w:szCs w:val="18"/>
        </w:rPr>
      </w:pPr>
      <w:r w:rsidRPr="003A66B3">
        <w:rPr>
          <w:rFonts w:ascii="Verdana" w:hAnsi="Verdana"/>
          <w:sz w:val="18"/>
          <w:szCs w:val="18"/>
        </w:rPr>
        <w:t>Pod groźbą odpowiedzialności karnej oświadczamy, że załączone do oferty dokumenty opisują stan prawny i faktyczny, aktualny na dzień otwarcia ofert (art. 233 k.k.)</w:t>
      </w:r>
    </w:p>
    <w:p w:rsidR="008916DA" w:rsidRPr="003A66B3" w:rsidRDefault="008916DA" w:rsidP="007F4110">
      <w:pPr>
        <w:numPr>
          <w:ilvl w:val="0"/>
          <w:numId w:val="32"/>
        </w:numPr>
        <w:jc w:val="both"/>
        <w:rPr>
          <w:rFonts w:ascii="Verdana" w:hAnsi="Verdana"/>
          <w:sz w:val="18"/>
          <w:szCs w:val="18"/>
        </w:rPr>
      </w:pPr>
      <w:r w:rsidRPr="003A66B3">
        <w:rPr>
          <w:rFonts w:ascii="Verdana" w:hAnsi="Verdana"/>
          <w:sz w:val="18"/>
          <w:szCs w:val="18"/>
        </w:rPr>
        <w:t>Oferta wraz z dokumentami zawiera ............... ponumerowanych stron.</w:t>
      </w:r>
    </w:p>
    <w:p w:rsidR="008916DA" w:rsidRPr="003A66B3" w:rsidRDefault="008916DA" w:rsidP="008916DA">
      <w:pPr>
        <w:ind w:left="426" w:hanging="426"/>
        <w:jc w:val="both"/>
        <w:rPr>
          <w:rFonts w:ascii="Verdana" w:hAnsi="Verdana"/>
          <w:sz w:val="18"/>
          <w:szCs w:val="18"/>
        </w:rPr>
      </w:pPr>
      <w:r w:rsidRPr="003A66B3">
        <w:rPr>
          <w:rFonts w:ascii="Verdana" w:hAnsi="Verdana"/>
          <w:sz w:val="18"/>
          <w:szCs w:val="18"/>
        </w:rPr>
        <w:t xml:space="preserve">8. Oświadczamy, że oferta zawiera informacje stanowiące tajemnicę przedsiębiorstwa  </w:t>
      </w:r>
      <w:r w:rsidRPr="003A66B3">
        <w:rPr>
          <w:rFonts w:ascii="Verdana" w:hAnsi="Verdana"/>
          <w:sz w:val="18"/>
          <w:szCs w:val="18"/>
        </w:rPr>
        <w:br/>
        <w:t>w rozumieniu przepisów o zwalczaniu nieuczciwej konkurencji. Informacje takie zawarte są w następujących dokumentach:</w:t>
      </w:r>
    </w:p>
    <w:p w:rsidR="008916DA" w:rsidRPr="003A66B3" w:rsidRDefault="008916DA" w:rsidP="008916DA">
      <w:pPr>
        <w:ind w:left="426"/>
        <w:jc w:val="both"/>
        <w:rPr>
          <w:rFonts w:ascii="Verdana" w:hAnsi="Verdana"/>
          <w:sz w:val="18"/>
          <w:szCs w:val="18"/>
        </w:rPr>
      </w:pPr>
      <w:r w:rsidRPr="003A66B3">
        <w:rPr>
          <w:rFonts w:ascii="Verdana" w:hAnsi="Verdana"/>
          <w:sz w:val="18"/>
          <w:szCs w:val="18"/>
        </w:rPr>
        <w:t>………………………………………………………………………………………………………………………………………………………………………………………………………………………………………………………………………………………………………………………………………………………………………………………………………………………………</w:t>
      </w:r>
    </w:p>
    <w:p w:rsidR="008916DA" w:rsidRPr="003A66B3" w:rsidRDefault="008916DA" w:rsidP="008916DA">
      <w:pPr>
        <w:ind w:left="426" w:hanging="426"/>
        <w:jc w:val="both"/>
        <w:rPr>
          <w:rFonts w:ascii="Verdana" w:hAnsi="Verdana"/>
          <w:sz w:val="18"/>
          <w:szCs w:val="18"/>
        </w:rPr>
      </w:pPr>
      <w:r w:rsidRPr="003A66B3">
        <w:rPr>
          <w:rFonts w:ascii="Verdana" w:hAnsi="Verdana"/>
          <w:sz w:val="18"/>
          <w:szCs w:val="18"/>
        </w:rPr>
        <w:t xml:space="preserve">9. Prace objęte zamówieniem zamierzamy wykonać sami w ………% , siłami podwykonawcy w ……………%. Część zamówienia którą wykonywać będzie podwykonawca:………………………………………………………………………. Nazwa i adres podwykonawcy, na którego zasoby powołujemy się w oparciu o zasady określone </w:t>
      </w:r>
      <w:r w:rsidRPr="003A66B3">
        <w:rPr>
          <w:rFonts w:ascii="Verdana" w:hAnsi="Verdana"/>
          <w:sz w:val="18"/>
          <w:szCs w:val="18"/>
        </w:rPr>
        <w:br/>
        <w:t>w art. 26 ust. 2b ustawy Pzp ………………………….</w:t>
      </w: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jc w:val="both"/>
        <w:rPr>
          <w:rFonts w:ascii="Verdana" w:eastAsia="Arial" w:hAnsi="Verdana" w:cs="Arial"/>
        </w:rPr>
      </w:pPr>
      <w:r w:rsidRPr="003A66B3">
        <w:rPr>
          <w:rFonts w:ascii="Verdana" w:eastAsia="Arial" w:hAnsi="Verdana" w:cs="Arial"/>
        </w:rPr>
        <w:t>……………………….., dnia …………………. 201</w:t>
      </w:r>
      <w:r w:rsidR="00C873B5">
        <w:rPr>
          <w:rFonts w:ascii="Verdana" w:eastAsia="Arial" w:hAnsi="Verdana" w:cs="Arial"/>
        </w:rPr>
        <w:t>7</w:t>
      </w:r>
      <w:r w:rsidRPr="003A66B3">
        <w:rPr>
          <w:rFonts w:ascii="Verdana" w:eastAsia="Arial" w:hAnsi="Verdana" w:cs="Arial"/>
        </w:rPr>
        <w:t xml:space="preserve"> r. …………………………………………………………………..</w:t>
      </w:r>
    </w:p>
    <w:p w:rsidR="008916DA" w:rsidRPr="003A66B3" w:rsidRDefault="008916DA" w:rsidP="008916DA">
      <w:pPr>
        <w:autoSpaceDE w:val="0"/>
        <w:spacing w:line="276" w:lineRule="auto"/>
        <w:jc w:val="both"/>
        <w:rPr>
          <w:rFonts w:ascii="Verdana" w:hAnsi="Verdana"/>
          <w:vertAlign w:val="superscript"/>
        </w:rPr>
      </w:pPr>
      <w:r w:rsidRPr="003A66B3">
        <w:rPr>
          <w:rFonts w:ascii="Verdana" w:eastAsia="Arial" w:hAnsi="Verdana" w:cs="Arial"/>
        </w:rPr>
        <w:t xml:space="preserve">      </w:t>
      </w:r>
      <w:r w:rsidRPr="003A66B3">
        <w:rPr>
          <w:rFonts w:ascii="Verdana" w:eastAsia="Arial" w:hAnsi="Verdana" w:cs="Arial"/>
          <w:i/>
          <w:iCs/>
          <w:sz w:val="16"/>
          <w:szCs w:val="16"/>
        </w:rPr>
        <w:t xml:space="preserve">Miejscowość </w:t>
      </w:r>
      <w:r w:rsidRPr="003A66B3">
        <w:rPr>
          <w:rFonts w:ascii="Verdana" w:eastAsia="Arial" w:hAnsi="Verdana" w:cs="Arial"/>
        </w:rPr>
        <w:t xml:space="preserve">                                                    </w:t>
      </w:r>
      <w:r w:rsidRPr="003A66B3">
        <w:rPr>
          <w:rFonts w:ascii="Verdana" w:hAnsi="Verdana"/>
          <w:vertAlign w:val="superscript"/>
        </w:rPr>
        <w:t>(upełnomocniony przedstawiciel wykonawcy)</w:t>
      </w:r>
    </w:p>
    <w:p w:rsidR="008916DA" w:rsidRDefault="008916DA"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D43F03" w:rsidRPr="004437F9" w:rsidRDefault="00D43F03" w:rsidP="003E34BB">
      <w:pPr>
        <w:spacing w:before="120" w:after="120"/>
        <w:jc w:val="right"/>
        <w:rPr>
          <w:rFonts w:ascii="Verdana" w:hAnsi="Verdana" w:cs="Arial"/>
        </w:rPr>
      </w:pPr>
    </w:p>
    <w:p w:rsidR="007E52F7" w:rsidRDefault="00D130B5" w:rsidP="0021420D">
      <w:pPr>
        <w:spacing w:before="120" w:after="120"/>
        <w:jc w:val="right"/>
        <w:rPr>
          <w:rFonts w:ascii="Verdana" w:hAnsi="Verdana" w:cs="Arial"/>
        </w:rPr>
      </w:pPr>
      <w:r w:rsidRPr="004437F9">
        <w:rPr>
          <w:rFonts w:ascii="Verdana" w:hAnsi="Verdana" w:cs="Arial"/>
        </w:rPr>
        <w:t>Z</w:t>
      </w:r>
      <w:r w:rsidR="00E84A66" w:rsidRPr="004437F9">
        <w:rPr>
          <w:rFonts w:ascii="Verdana" w:hAnsi="Verdana" w:cs="Arial"/>
        </w:rPr>
        <w:t>ałącznik</w:t>
      </w:r>
      <w:r w:rsidRPr="004437F9">
        <w:rPr>
          <w:rFonts w:ascii="Verdana" w:hAnsi="Verdana" w:cs="Arial"/>
        </w:rPr>
        <w:t xml:space="preserve"> </w:t>
      </w:r>
      <w:r w:rsidRPr="004437F9">
        <w:rPr>
          <w:rFonts w:ascii="Verdana" w:hAnsi="Verdana" w:cs="Arial"/>
          <w:b/>
        </w:rPr>
        <w:t>NR 2</w:t>
      </w:r>
      <w:r w:rsidR="00DD4AF6" w:rsidRPr="004437F9">
        <w:rPr>
          <w:rFonts w:ascii="Verdana" w:hAnsi="Verdana" w:cs="Arial"/>
          <w:b/>
        </w:rPr>
        <w:t xml:space="preserve"> do</w:t>
      </w:r>
      <w:r w:rsidRPr="004437F9">
        <w:rPr>
          <w:rFonts w:ascii="Verdana" w:hAnsi="Verdana" w:cs="Arial"/>
        </w:rPr>
        <w:t xml:space="preserve"> SIWZ</w:t>
      </w:r>
    </w:p>
    <w:p w:rsidR="0021420D" w:rsidRPr="0021420D" w:rsidRDefault="00D130B5" w:rsidP="0021420D">
      <w:pPr>
        <w:spacing w:before="120" w:after="120"/>
        <w:jc w:val="right"/>
        <w:rPr>
          <w:rFonts w:ascii="Verdana" w:hAnsi="Verdana" w:cs="Arial"/>
        </w:rPr>
      </w:pPr>
      <w:r w:rsidRPr="004437F9">
        <w:rPr>
          <w:rFonts w:ascii="Verdana" w:hAnsi="Verdana" w:cs="Arial"/>
        </w:rPr>
        <w:t xml:space="preserve"> </w:t>
      </w:r>
    </w:p>
    <w:p w:rsidR="00DD4AF6" w:rsidRPr="004437F9" w:rsidRDefault="00DD4AF6" w:rsidP="0089793B">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jc w:val="center"/>
        <w:rPr>
          <w:rFonts w:ascii="Verdana" w:hAnsi="Verdana" w:cs="Arial"/>
          <w:b/>
          <w:bCs/>
        </w:rPr>
      </w:pPr>
      <w:r w:rsidRPr="004437F9">
        <w:rPr>
          <w:rFonts w:ascii="Verdana" w:hAnsi="Verdana" w:cs="Arial"/>
          <w:b/>
          <w:bCs/>
        </w:rPr>
        <w:t xml:space="preserve">Oświadczenie </w:t>
      </w:r>
      <w:r w:rsidR="00587736" w:rsidRPr="004437F9">
        <w:rPr>
          <w:rFonts w:ascii="Verdana" w:hAnsi="Verdana" w:cs="Arial"/>
          <w:b/>
          <w:bCs/>
        </w:rPr>
        <w:t>dotyczące przesłanek wykluczenia</w:t>
      </w:r>
      <w:r w:rsidRPr="004437F9">
        <w:rPr>
          <w:rFonts w:ascii="Verdana" w:hAnsi="Verdana" w:cs="Arial"/>
          <w:b/>
          <w:bCs/>
        </w:rPr>
        <w:t xml:space="preserve"> </w:t>
      </w:r>
      <w:r w:rsidR="00587736" w:rsidRPr="004437F9">
        <w:rPr>
          <w:rFonts w:ascii="Verdana" w:hAnsi="Verdana" w:cs="Arial"/>
          <w:b/>
          <w:bCs/>
        </w:rPr>
        <w:t xml:space="preserve">z postępowania i </w:t>
      </w:r>
      <w:r w:rsidRPr="004437F9">
        <w:rPr>
          <w:rFonts w:ascii="Verdana" w:hAnsi="Verdana" w:cs="Arial"/>
          <w:b/>
          <w:bCs/>
        </w:rPr>
        <w:t xml:space="preserve"> spełnienia warunków udziału w postępowaniu</w:t>
      </w:r>
    </w:p>
    <w:p w:rsidR="0021420D" w:rsidRPr="004437F9" w:rsidRDefault="0021420D" w:rsidP="0021420D">
      <w:pPr>
        <w:autoSpaceDE w:val="0"/>
        <w:autoSpaceDN w:val="0"/>
        <w:adjustRightInd w:val="0"/>
        <w:rPr>
          <w:rFonts w:ascii="Verdana" w:hAnsi="Verdana" w:cs="Arial"/>
          <w:b/>
          <w:bCs/>
        </w:rPr>
      </w:pPr>
    </w:p>
    <w:p w:rsidR="00DD4AF6" w:rsidRPr="004437F9" w:rsidRDefault="00DD4AF6" w:rsidP="0089793B">
      <w:pPr>
        <w:pStyle w:val="pkt"/>
        <w:spacing w:before="0" w:after="0"/>
        <w:ind w:left="0" w:firstLine="0"/>
        <w:jc w:val="center"/>
        <w:rPr>
          <w:rFonts w:ascii="Verdana" w:hAnsi="Verdana" w:cs="Arial"/>
          <w:bCs/>
          <w:sz w:val="20"/>
          <w:szCs w:val="20"/>
        </w:rPr>
      </w:pPr>
      <w:r w:rsidRPr="004437F9">
        <w:rPr>
          <w:rFonts w:ascii="Verdana" w:hAnsi="Verdana" w:cs="Arial"/>
          <w:bCs/>
          <w:sz w:val="20"/>
          <w:szCs w:val="20"/>
        </w:rPr>
        <w:t>Przystępując do postępowania w sprawie udzielenia zamówienia na:</w:t>
      </w:r>
    </w:p>
    <w:p w:rsidR="00CD7562" w:rsidRPr="004437F9" w:rsidRDefault="00CD7562" w:rsidP="0021420D">
      <w:pPr>
        <w:pStyle w:val="Tekstpodstawowy"/>
        <w:ind w:left="284" w:right="45"/>
        <w:jc w:val="center"/>
        <w:rPr>
          <w:rFonts w:ascii="Verdana" w:hAnsi="Verdana" w:cs="Calibri"/>
          <w:b/>
          <w:szCs w:val="12"/>
        </w:rPr>
      </w:pPr>
      <w:r w:rsidRPr="004437F9">
        <w:rPr>
          <w:rFonts w:ascii="Verdana" w:hAnsi="Verdana"/>
          <w:b/>
          <w:szCs w:val="12"/>
        </w:rPr>
        <w:t>„</w:t>
      </w:r>
      <w:r w:rsidR="0021420D" w:rsidRPr="003A66B3">
        <w:rPr>
          <w:rFonts w:ascii="Verdana" w:hAnsi="Verdana"/>
          <w:b/>
          <w:szCs w:val="12"/>
        </w:rPr>
        <w:t>Dowóz dzieci do przedszkoli i szkół na teren</w:t>
      </w:r>
      <w:r w:rsidR="00C873B5">
        <w:rPr>
          <w:rFonts w:ascii="Verdana" w:hAnsi="Verdana"/>
          <w:b/>
          <w:szCs w:val="12"/>
        </w:rPr>
        <w:t>ie gminy Ustronie Morskie w 2018</w:t>
      </w:r>
      <w:r w:rsidR="0021420D" w:rsidRPr="003A66B3">
        <w:rPr>
          <w:rFonts w:ascii="Verdana" w:hAnsi="Verdana"/>
          <w:b/>
          <w:szCs w:val="12"/>
        </w:rPr>
        <w:t xml:space="preserve"> r.”</w:t>
      </w:r>
    </w:p>
    <w:p w:rsidR="0021420D" w:rsidRPr="004437F9" w:rsidRDefault="0021420D" w:rsidP="003E34BB">
      <w:pPr>
        <w:autoSpaceDE w:val="0"/>
        <w:autoSpaceDN w:val="0"/>
        <w:adjustRightInd w:val="0"/>
        <w:rPr>
          <w:rFonts w:ascii="Verdana" w:hAnsi="Verdana" w:cs="Arial"/>
          <w:b/>
        </w:rPr>
      </w:pPr>
    </w:p>
    <w:p w:rsidR="00DD4AF6" w:rsidRPr="004437F9" w:rsidRDefault="00DD4AF6" w:rsidP="0089793B">
      <w:pPr>
        <w:autoSpaceDE w:val="0"/>
        <w:autoSpaceDN w:val="0"/>
        <w:adjustRightInd w:val="0"/>
        <w:rPr>
          <w:rFonts w:ascii="Verdana" w:hAnsi="Verdana" w:cs="Arial"/>
        </w:rPr>
      </w:pPr>
      <w:r w:rsidRPr="004437F9">
        <w:rPr>
          <w:rFonts w:ascii="Verdana" w:hAnsi="Verdana" w:cs="Arial"/>
        </w:rPr>
        <w:t>działając w imieniu wykonawcy:</w:t>
      </w:r>
    </w:p>
    <w:p w:rsidR="00DD4AF6" w:rsidRPr="004437F9" w:rsidRDefault="00DD4AF6" w:rsidP="0089793B">
      <w:pPr>
        <w:autoSpaceDE w:val="0"/>
        <w:autoSpaceDN w:val="0"/>
        <w:adjustRightInd w:val="0"/>
        <w:rPr>
          <w:rFonts w:ascii="Verdana" w:hAnsi="Verdana" w:cs="Arial"/>
        </w:rPr>
      </w:pP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E360A2" w:rsidP="0089793B">
      <w:pPr>
        <w:autoSpaceDE w:val="0"/>
        <w:autoSpaceDN w:val="0"/>
        <w:adjustRightInd w:val="0"/>
        <w:rPr>
          <w:rFonts w:ascii="Verdana" w:hAnsi="Verdana" w:cs="Arial"/>
          <w:i/>
        </w:rPr>
      </w:pPr>
      <w:r w:rsidRPr="004437F9">
        <w:rPr>
          <w:rFonts w:ascii="Verdana" w:hAnsi="Verdana" w:cs="Arial"/>
          <w:bCs/>
          <w:i/>
        </w:rPr>
        <w:t xml:space="preserve"> </w:t>
      </w:r>
      <w:r w:rsidR="00DD4AF6" w:rsidRPr="004437F9">
        <w:rPr>
          <w:rFonts w:ascii="Verdana" w:hAnsi="Verdana" w:cs="Arial"/>
          <w:bCs/>
          <w:i/>
        </w:rPr>
        <w:t>(podać nazwę i adres Wykonawcy)</w:t>
      </w:r>
    </w:p>
    <w:p w:rsidR="0021420D" w:rsidRPr="004437F9" w:rsidRDefault="0021420D" w:rsidP="0021420D">
      <w:pPr>
        <w:autoSpaceDE w:val="0"/>
        <w:autoSpaceDN w:val="0"/>
        <w:adjustRightInd w:val="0"/>
        <w:rPr>
          <w:rFonts w:ascii="Verdana" w:hAnsi="Verdana" w:cs="Arial"/>
          <w:b/>
          <w:bCs/>
        </w:rPr>
      </w:pPr>
    </w:p>
    <w:p w:rsidR="00E625CA" w:rsidRPr="004437F9" w:rsidRDefault="00E625CA" w:rsidP="0089793B">
      <w:pPr>
        <w:autoSpaceDE w:val="0"/>
        <w:autoSpaceDN w:val="0"/>
        <w:adjustRightInd w:val="0"/>
        <w:jc w:val="center"/>
        <w:rPr>
          <w:rFonts w:ascii="Verdana" w:hAnsi="Verdana" w:cs="Arial"/>
          <w:b/>
          <w:bCs/>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NIA DOTYCZĄCE WYKONAWCY</w:t>
      </w:r>
    </w:p>
    <w:p w:rsidR="00E360A2" w:rsidRPr="004437F9" w:rsidRDefault="00E360A2" w:rsidP="0089793B">
      <w:pPr>
        <w:autoSpaceDE w:val="0"/>
        <w:autoSpaceDN w:val="0"/>
        <w:adjustRightInd w:val="0"/>
        <w:jc w:val="center"/>
        <w:rPr>
          <w:rFonts w:ascii="Verdana" w:hAnsi="Verdana" w:cs="Arial"/>
          <w:b/>
          <w:bCs/>
        </w:rPr>
      </w:pPr>
    </w:p>
    <w:p w:rsidR="00E360A2" w:rsidRPr="004437F9" w:rsidRDefault="00E360A2" w:rsidP="0089793B">
      <w:pPr>
        <w:autoSpaceDE w:val="0"/>
        <w:autoSpaceDN w:val="0"/>
        <w:adjustRightInd w:val="0"/>
        <w:jc w:val="center"/>
        <w:rPr>
          <w:rFonts w:ascii="Verdana" w:hAnsi="Verdana" w:cs="Arial"/>
          <w:b/>
          <w:bCs/>
        </w:rPr>
      </w:pPr>
    </w:p>
    <w:p w:rsidR="00E360A2" w:rsidRDefault="00DD4AF6" w:rsidP="0021420D">
      <w:pPr>
        <w:pStyle w:val="Akapitzlist"/>
        <w:numPr>
          <w:ilvl w:val="6"/>
          <w:numId w:val="9"/>
        </w:numPr>
        <w:tabs>
          <w:tab w:val="clear" w:pos="5040"/>
          <w:tab w:val="num" w:pos="709"/>
        </w:tabs>
        <w:autoSpaceDE w:val="0"/>
        <w:autoSpaceDN w:val="0"/>
        <w:adjustRightInd w:val="0"/>
        <w:spacing w:line="360" w:lineRule="auto"/>
        <w:ind w:left="709" w:hanging="567"/>
        <w:jc w:val="both"/>
        <w:rPr>
          <w:rFonts w:ascii="Verdana" w:hAnsi="Verdana" w:cs="Arial"/>
          <w:bCs/>
          <w:sz w:val="20"/>
          <w:szCs w:val="20"/>
        </w:rPr>
      </w:pPr>
      <w:r w:rsidRPr="004437F9">
        <w:rPr>
          <w:rFonts w:ascii="Verdana" w:hAnsi="Verdana" w:cs="Arial"/>
          <w:bCs/>
          <w:sz w:val="20"/>
          <w:szCs w:val="20"/>
        </w:rPr>
        <w:t>Oświadczam, że na dzień składania ofert nie podlegam wykluczeniu z postępowania</w:t>
      </w:r>
      <w:r w:rsidR="00E360A2" w:rsidRPr="004437F9">
        <w:rPr>
          <w:rFonts w:ascii="Verdana" w:hAnsi="Verdana" w:cs="Arial"/>
          <w:bCs/>
          <w:sz w:val="20"/>
          <w:szCs w:val="20"/>
        </w:rPr>
        <w:t xml:space="preserve"> w zakresie art. 24 ust. 1 pkt. 12-23 oraz art. 24. ust. 5. pkt. 1., pkt. 2., pkt. 4. oraz pkt. 8 ustawy P</w:t>
      </w:r>
      <w:r w:rsidR="003E34BB" w:rsidRPr="004437F9">
        <w:rPr>
          <w:rFonts w:ascii="Verdana" w:hAnsi="Verdana" w:cs="Arial"/>
          <w:bCs/>
          <w:sz w:val="20"/>
          <w:szCs w:val="20"/>
        </w:rPr>
        <w:t>zp</w:t>
      </w:r>
    </w:p>
    <w:p w:rsidR="0021420D" w:rsidRPr="0021420D" w:rsidRDefault="0021420D" w:rsidP="0021420D">
      <w:pPr>
        <w:pStyle w:val="Akapitzlist"/>
        <w:autoSpaceDE w:val="0"/>
        <w:autoSpaceDN w:val="0"/>
        <w:adjustRightInd w:val="0"/>
        <w:spacing w:line="360" w:lineRule="auto"/>
        <w:ind w:left="709"/>
        <w:jc w:val="both"/>
        <w:rPr>
          <w:rFonts w:ascii="Verdana" w:hAnsi="Verdana" w:cs="Arial"/>
          <w:bCs/>
          <w:sz w:val="20"/>
          <w:szCs w:val="20"/>
        </w:rPr>
      </w:pPr>
    </w:p>
    <w:p w:rsidR="00C94EF9" w:rsidRPr="004437F9" w:rsidRDefault="009E76EF" w:rsidP="0089793B">
      <w:pPr>
        <w:jc w:val="both"/>
        <w:rPr>
          <w:rFonts w:ascii="Verdana" w:hAnsi="Verdana" w:cs="Arial"/>
          <w:b/>
          <w:bCs/>
          <w:iCs/>
        </w:rPr>
      </w:pPr>
      <w:r w:rsidRPr="004437F9">
        <w:rPr>
          <w:rFonts w:ascii="Verdana" w:hAnsi="Verdana" w:cs="Arial"/>
          <w:bCs/>
          <w:iCs/>
        </w:rPr>
        <w:t>Miejscowość</w:t>
      </w:r>
      <w:r w:rsidR="00D130B5" w:rsidRPr="004437F9">
        <w:rPr>
          <w:rFonts w:ascii="Verdana" w:hAnsi="Verdana" w:cs="Arial"/>
          <w:bCs/>
          <w:iCs/>
        </w:rPr>
        <w:t xml:space="preserve"> i data</w:t>
      </w:r>
      <w:r w:rsidR="00D130B5" w:rsidRPr="004437F9">
        <w:rPr>
          <w:rFonts w:ascii="Verdana" w:hAnsi="Verdana"/>
          <w:bCs/>
          <w:iCs/>
        </w:rPr>
        <w:t xml:space="preserve"> </w:t>
      </w:r>
      <w:r w:rsidR="00501460" w:rsidRPr="004437F9">
        <w:rPr>
          <w:rFonts w:ascii="Verdana" w:hAnsi="Verdana"/>
          <w:bCs/>
          <w:iCs/>
        </w:rPr>
        <w:t xml:space="preserve"> …………………</w:t>
      </w:r>
      <w:r w:rsidR="00793CB2" w:rsidRPr="004437F9">
        <w:rPr>
          <w:rFonts w:ascii="Verdana" w:hAnsi="Verdana"/>
          <w:bCs/>
          <w:iCs/>
        </w:rPr>
        <w:t>…</w:t>
      </w:r>
      <w:r w:rsidR="00501460" w:rsidRPr="004437F9">
        <w:rPr>
          <w:rFonts w:ascii="Verdana" w:hAnsi="Verdana"/>
          <w:bCs/>
          <w:iCs/>
        </w:rPr>
        <w:t xml:space="preserve">......… </w:t>
      </w:r>
      <w:r w:rsidR="00D130B5" w:rsidRPr="004437F9">
        <w:rPr>
          <w:rFonts w:ascii="Verdana" w:hAnsi="Verdana" w:cs="Arial"/>
          <w:b/>
          <w:bCs/>
          <w:iCs/>
        </w:rPr>
        <w:t>201</w:t>
      </w:r>
      <w:r w:rsidR="00C873B5">
        <w:rPr>
          <w:rFonts w:ascii="Verdana" w:hAnsi="Verdana" w:cs="Arial"/>
          <w:b/>
          <w:bCs/>
          <w:iCs/>
        </w:rPr>
        <w:t xml:space="preserve">7 </w:t>
      </w:r>
      <w:r w:rsidR="00D130B5" w:rsidRPr="004437F9">
        <w:rPr>
          <w:rFonts w:ascii="Verdana" w:hAnsi="Verdana" w:cs="Arial"/>
          <w:b/>
          <w:bCs/>
          <w:iCs/>
        </w:rPr>
        <w:t>r</w:t>
      </w:r>
      <w:r w:rsidR="00AC1818" w:rsidRPr="004437F9">
        <w:rPr>
          <w:rFonts w:ascii="Verdana" w:hAnsi="Verdana" w:cs="Arial"/>
          <w:b/>
          <w:bCs/>
          <w:iCs/>
        </w:rPr>
        <w:t>.</w:t>
      </w:r>
    </w:p>
    <w:p w:rsidR="00D130B5" w:rsidRPr="004437F9" w:rsidRDefault="00D130B5" w:rsidP="0089793B">
      <w:pPr>
        <w:jc w:val="right"/>
        <w:rPr>
          <w:rFonts w:ascii="Verdana" w:hAnsi="Verdana"/>
          <w:bCs/>
          <w:iCs/>
        </w:rPr>
      </w:pPr>
      <w:r w:rsidRPr="004437F9">
        <w:rPr>
          <w:rFonts w:ascii="Verdana" w:hAnsi="Verdana" w:cs="Arial"/>
          <w:bCs/>
          <w:iCs/>
        </w:rPr>
        <w:t>…</w:t>
      </w:r>
      <w:r w:rsidR="009E76EF" w:rsidRPr="004437F9">
        <w:rPr>
          <w:rFonts w:ascii="Verdana" w:hAnsi="Verdana" w:cs="Arial"/>
          <w:bCs/>
          <w:iCs/>
        </w:rPr>
        <w:t>..…………..</w:t>
      </w:r>
      <w:r w:rsidRPr="004437F9">
        <w:rPr>
          <w:rFonts w:ascii="Verdana" w:hAnsi="Verdana" w:cs="Arial"/>
          <w:bCs/>
          <w:iCs/>
        </w:rPr>
        <w:t>……………………</w:t>
      </w:r>
      <w:r w:rsidR="00793CB2" w:rsidRPr="004437F9">
        <w:rPr>
          <w:rFonts w:ascii="Verdana" w:hAnsi="Verdana" w:cs="Arial"/>
          <w:bCs/>
          <w:iCs/>
        </w:rPr>
        <w:t>…</w:t>
      </w:r>
      <w:r w:rsidRPr="004437F9">
        <w:rPr>
          <w:rFonts w:ascii="Verdana" w:hAnsi="Verdana" w:cs="Arial"/>
          <w:bCs/>
          <w:iCs/>
        </w:rPr>
        <w:t>…………</w:t>
      </w:r>
    </w:p>
    <w:p w:rsidR="00D130B5" w:rsidRPr="004437F9" w:rsidRDefault="00D130B5" w:rsidP="0089793B">
      <w:pPr>
        <w:ind w:left="5245" w:right="-2"/>
        <w:jc w:val="center"/>
        <w:rPr>
          <w:rFonts w:ascii="Verdana" w:hAnsi="Verdana" w:cs="Arial"/>
          <w:bCs/>
          <w:i/>
          <w:iCs/>
        </w:rPr>
      </w:pPr>
      <w:r w:rsidRPr="004437F9">
        <w:rPr>
          <w:rFonts w:ascii="Verdana" w:hAnsi="Verdana" w:cs="Arial"/>
          <w:bCs/>
          <w:i/>
          <w:iCs/>
        </w:rPr>
        <w:t>(</w:t>
      </w:r>
      <w:r w:rsidR="00DD4AF6" w:rsidRPr="004437F9">
        <w:rPr>
          <w:rFonts w:ascii="Verdana" w:hAnsi="Verdana" w:cs="Arial"/>
          <w:bCs/>
          <w:i/>
          <w:iCs/>
        </w:rPr>
        <w:t xml:space="preserve">pieczęć wykonawcy oraz podpis </w:t>
      </w:r>
      <w:r w:rsidRPr="004437F9">
        <w:rPr>
          <w:rFonts w:ascii="Verdana" w:hAnsi="Verdana" w:cs="Arial"/>
          <w:bCs/>
          <w:i/>
          <w:iCs/>
        </w:rPr>
        <w:t>upoważnion</w:t>
      </w:r>
      <w:r w:rsidR="00DD4AF6" w:rsidRPr="004437F9">
        <w:rPr>
          <w:rFonts w:ascii="Verdana" w:hAnsi="Verdana" w:cs="Arial"/>
          <w:bCs/>
          <w:i/>
          <w:iCs/>
        </w:rPr>
        <w:t>ego</w:t>
      </w:r>
      <w:r w:rsidRPr="004437F9">
        <w:rPr>
          <w:rFonts w:ascii="Verdana" w:hAnsi="Verdana" w:cs="Arial"/>
          <w:bCs/>
          <w:i/>
          <w:iCs/>
        </w:rPr>
        <w:t xml:space="preserve"> przedstawiciel</w:t>
      </w:r>
      <w:r w:rsidR="00DD4AF6" w:rsidRPr="004437F9">
        <w:rPr>
          <w:rFonts w:ascii="Verdana" w:hAnsi="Verdana" w:cs="Arial"/>
          <w:bCs/>
          <w:i/>
          <w:iCs/>
        </w:rPr>
        <w:t xml:space="preserve">a Wykonawcy </w:t>
      </w:r>
      <w:r w:rsidRPr="004437F9">
        <w:rPr>
          <w:rFonts w:ascii="Verdana" w:hAnsi="Verdana" w:cs="Arial"/>
          <w:bCs/>
          <w:i/>
          <w:iCs/>
        </w:rPr>
        <w:t>)</w:t>
      </w:r>
    </w:p>
    <w:p w:rsidR="00E625CA" w:rsidRPr="004437F9" w:rsidRDefault="00E625CA" w:rsidP="0089793B">
      <w:pPr>
        <w:spacing w:line="360" w:lineRule="auto"/>
        <w:ind w:left="709"/>
        <w:jc w:val="both"/>
        <w:rPr>
          <w:rFonts w:ascii="Verdana" w:hAnsi="Verdana" w:cs="Arial"/>
        </w:rPr>
      </w:pPr>
    </w:p>
    <w:p w:rsidR="00E625CA" w:rsidRPr="004437F9" w:rsidRDefault="00E625CA" w:rsidP="0089793B">
      <w:pPr>
        <w:spacing w:line="360" w:lineRule="auto"/>
        <w:ind w:left="709"/>
        <w:jc w:val="both"/>
        <w:rPr>
          <w:rFonts w:ascii="Verdana" w:hAnsi="Verdana" w:cs="Arial"/>
        </w:rPr>
      </w:pPr>
      <w:r w:rsidRPr="004437F9">
        <w:rPr>
          <w:rFonts w:ascii="Verdana" w:hAnsi="Verdana" w:cs="Arial"/>
        </w:rPr>
        <w:t xml:space="preserve">Oświadczam, że </w:t>
      </w:r>
      <w:r w:rsidR="009E76EF" w:rsidRPr="004437F9">
        <w:rPr>
          <w:rFonts w:ascii="Verdana" w:hAnsi="Verdana" w:cs="Arial"/>
          <w:bCs/>
        </w:rPr>
        <w:t xml:space="preserve">na dzień składania ofert, </w:t>
      </w:r>
      <w:r w:rsidRPr="004437F9">
        <w:rPr>
          <w:rFonts w:ascii="Verdana" w:hAnsi="Verdana" w:cs="Arial"/>
        </w:rPr>
        <w:t xml:space="preserve">zachodzą w stosunku do mnie podstawy wykluczenia z postępowania na podstawie art. …………. ustawy Pzp </w:t>
      </w:r>
      <w:r w:rsidRPr="004437F9">
        <w:rPr>
          <w:rFonts w:ascii="Verdana" w:hAnsi="Verdana" w:cs="Arial"/>
          <w:i/>
        </w:rPr>
        <w:t xml:space="preserve">(podać mającą zastosowanie podstawę wykluczenia spośród wymienionych w art. 24 ust. 1 pkt 13-14, 16-20 lub art. 24 ust. 5 </w:t>
      </w:r>
      <w:r w:rsidRPr="004437F9">
        <w:rPr>
          <w:rFonts w:ascii="Verdana" w:hAnsi="Verdana" w:cs="Arial"/>
          <w:bCs/>
          <w:i/>
        </w:rPr>
        <w:t xml:space="preserve">pkt. 1., pkt. 2., pkt. 4. oraz pkt. 8 </w:t>
      </w:r>
      <w:r w:rsidRPr="004437F9">
        <w:rPr>
          <w:rFonts w:ascii="Verdana" w:hAnsi="Verdana" w:cs="Arial"/>
          <w:i/>
        </w:rPr>
        <w:t>ustawy Pzp).</w:t>
      </w:r>
      <w:r w:rsidRPr="004437F9">
        <w:rPr>
          <w:rFonts w:ascii="Verdana" w:hAnsi="Verdana" w:cs="Arial"/>
        </w:rPr>
        <w:t xml:space="preserve"> Jednocześnie oświadczam, że w związku z ww. okolicznością, na podstawie art. 24 ust. 8 ustawy Pzp podjąłem następujące środki naprawcze: </w:t>
      </w:r>
    </w:p>
    <w:p w:rsidR="00E625CA" w:rsidRPr="004437F9" w:rsidRDefault="00E625CA" w:rsidP="0089793B">
      <w:pPr>
        <w:spacing w:line="360" w:lineRule="auto"/>
        <w:ind w:left="709"/>
        <w:jc w:val="both"/>
        <w:rPr>
          <w:rFonts w:ascii="Verdana" w:hAnsi="Verdana" w:cs="Arial"/>
        </w:rPr>
      </w:pPr>
      <w:r w:rsidRPr="004437F9">
        <w:rPr>
          <w:rFonts w:ascii="Verdana" w:hAnsi="Verdana" w:cs="Arial"/>
        </w:rPr>
        <w:t>………………………………………………………………………………………………….…</w:t>
      </w:r>
      <w:r w:rsidR="009E76EF" w:rsidRPr="004437F9">
        <w:rPr>
          <w:rFonts w:ascii="Verdana" w:hAnsi="Verdana" w:cs="Arial"/>
        </w:rPr>
        <w:t>.</w:t>
      </w:r>
      <w:r w:rsidRPr="004437F9">
        <w:rPr>
          <w:rFonts w:ascii="Verdana" w:hAnsi="Verdana" w:cs="Arial"/>
        </w:rPr>
        <w:t>…</w:t>
      </w:r>
    </w:p>
    <w:p w:rsidR="00E625CA" w:rsidRPr="004437F9" w:rsidRDefault="00E625CA" w:rsidP="0089793B">
      <w:pPr>
        <w:spacing w:line="360" w:lineRule="auto"/>
        <w:ind w:left="709"/>
        <w:jc w:val="both"/>
        <w:rPr>
          <w:rFonts w:ascii="Verdana" w:hAnsi="Verdana" w:cs="Arial"/>
        </w:rPr>
      </w:pPr>
      <w:r w:rsidRPr="004437F9">
        <w:rPr>
          <w:rFonts w:ascii="Verdana" w:hAnsi="Verdana" w:cs="Arial"/>
        </w:rPr>
        <w:t>………………………………………………………………………………………………….…</w:t>
      </w:r>
      <w:r w:rsidR="009E76EF" w:rsidRPr="004437F9">
        <w:rPr>
          <w:rFonts w:ascii="Verdana" w:hAnsi="Verdana" w:cs="Arial"/>
        </w:rPr>
        <w:t>.</w:t>
      </w:r>
      <w:r w:rsidRPr="004437F9">
        <w:rPr>
          <w:rFonts w:ascii="Verdana" w:hAnsi="Verdana" w:cs="Arial"/>
        </w:rPr>
        <w:t>…</w:t>
      </w:r>
    </w:p>
    <w:p w:rsidR="009E76EF" w:rsidRPr="004437F9" w:rsidRDefault="009E76EF" w:rsidP="0089793B">
      <w:pPr>
        <w:spacing w:line="360" w:lineRule="auto"/>
        <w:ind w:left="709"/>
        <w:jc w:val="both"/>
        <w:rPr>
          <w:rFonts w:ascii="Verdana" w:hAnsi="Verdana" w:cs="Arial"/>
        </w:rPr>
      </w:pPr>
      <w:r w:rsidRPr="004437F9">
        <w:rPr>
          <w:rFonts w:ascii="Verdana" w:hAnsi="Verdana" w:cs="Arial"/>
        </w:rPr>
        <w:t>………………………………………………………………………………………………….….…</w:t>
      </w: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C873B5">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ind w:left="5245" w:right="-2"/>
        <w:jc w:val="center"/>
        <w:rPr>
          <w:rFonts w:ascii="Verdana" w:hAnsi="Verdana" w:cs="Arial"/>
          <w:bCs/>
          <w:i/>
          <w:iCs/>
        </w:rPr>
      </w:pPr>
    </w:p>
    <w:p w:rsidR="00105142" w:rsidRPr="004437F9" w:rsidRDefault="00105142" w:rsidP="0089793B">
      <w:pPr>
        <w:ind w:left="5245" w:right="-2"/>
        <w:jc w:val="center"/>
        <w:rPr>
          <w:rFonts w:ascii="Verdana" w:hAnsi="Verdana" w:cs="Arial"/>
          <w:bCs/>
          <w:i/>
          <w:iCs/>
        </w:rPr>
      </w:pPr>
    </w:p>
    <w:p w:rsidR="00105142" w:rsidRPr="004437F9" w:rsidRDefault="00105142" w:rsidP="00525592">
      <w:pPr>
        <w:pStyle w:val="Akapitzlist"/>
        <w:numPr>
          <w:ilvl w:val="6"/>
          <w:numId w:val="9"/>
        </w:numPr>
        <w:tabs>
          <w:tab w:val="clear" w:pos="5040"/>
          <w:tab w:val="num" w:pos="709"/>
        </w:tabs>
        <w:autoSpaceDE w:val="0"/>
        <w:autoSpaceDN w:val="0"/>
        <w:adjustRightInd w:val="0"/>
        <w:spacing w:line="360" w:lineRule="auto"/>
        <w:ind w:left="709" w:hanging="567"/>
        <w:jc w:val="both"/>
        <w:rPr>
          <w:rFonts w:ascii="Verdana" w:hAnsi="Verdana" w:cs="Arial"/>
          <w:bCs/>
          <w:sz w:val="20"/>
          <w:szCs w:val="20"/>
        </w:rPr>
      </w:pPr>
      <w:r w:rsidRPr="004437F9">
        <w:rPr>
          <w:rFonts w:ascii="Verdana" w:hAnsi="Verdana" w:cs="Arial"/>
          <w:bCs/>
          <w:sz w:val="20"/>
          <w:szCs w:val="20"/>
        </w:rPr>
        <w:t>Oświadczam, że na dzień składania ofert spełniam warunki udziału w postępowaniu dotyczące:</w:t>
      </w:r>
    </w:p>
    <w:p w:rsidR="005417C5" w:rsidRPr="004437F9" w:rsidRDefault="005417C5" w:rsidP="007F4110">
      <w:pPr>
        <w:pStyle w:val="Akapitzlist"/>
        <w:numPr>
          <w:ilvl w:val="0"/>
          <w:numId w:val="34"/>
        </w:numPr>
        <w:spacing w:before="120" w:after="120"/>
        <w:ind w:left="993" w:hanging="142"/>
        <w:jc w:val="both"/>
        <w:rPr>
          <w:rFonts w:ascii="Verdana" w:hAnsi="Verdana" w:cs="Arial"/>
          <w:sz w:val="20"/>
          <w:szCs w:val="20"/>
        </w:rPr>
      </w:pPr>
      <w:r w:rsidRPr="004437F9">
        <w:rPr>
          <w:rFonts w:ascii="Verdana" w:hAnsi="Verdana" w:cs="Arial"/>
          <w:sz w:val="20"/>
          <w:szCs w:val="20"/>
        </w:rPr>
        <w:t>kompetencji lub uprawnień do prowadzenia określonej działalności zawodowej, o ile wynika to z odrębnych przepisów;</w:t>
      </w:r>
    </w:p>
    <w:p w:rsidR="005417C5" w:rsidRPr="004437F9" w:rsidRDefault="005417C5" w:rsidP="007F4110">
      <w:pPr>
        <w:pStyle w:val="Akapitzlist"/>
        <w:numPr>
          <w:ilvl w:val="0"/>
          <w:numId w:val="34"/>
        </w:numPr>
        <w:spacing w:before="120" w:after="120"/>
        <w:ind w:left="993" w:hanging="142"/>
        <w:jc w:val="both"/>
        <w:rPr>
          <w:rFonts w:ascii="Verdana" w:hAnsi="Verdana" w:cs="Arial"/>
          <w:sz w:val="20"/>
          <w:szCs w:val="20"/>
        </w:rPr>
      </w:pPr>
      <w:r w:rsidRPr="004437F9">
        <w:rPr>
          <w:rFonts w:ascii="Verdana" w:hAnsi="Verdana" w:cs="Arial"/>
          <w:sz w:val="20"/>
          <w:szCs w:val="20"/>
        </w:rPr>
        <w:t xml:space="preserve"> sytuacji ekonomicznej lub finansowej; </w:t>
      </w:r>
    </w:p>
    <w:p w:rsidR="005417C5" w:rsidRPr="004437F9" w:rsidRDefault="005417C5" w:rsidP="007F4110">
      <w:pPr>
        <w:pStyle w:val="Akapitzlist"/>
        <w:numPr>
          <w:ilvl w:val="0"/>
          <w:numId w:val="34"/>
        </w:numPr>
        <w:spacing w:before="120" w:after="120"/>
        <w:ind w:left="993" w:hanging="142"/>
        <w:jc w:val="both"/>
        <w:rPr>
          <w:rFonts w:ascii="Verdana" w:hAnsi="Verdana" w:cs="Arial"/>
        </w:rPr>
      </w:pPr>
      <w:r w:rsidRPr="004437F9">
        <w:rPr>
          <w:rFonts w:ascii="Verdana" w:hAnsi="Verdana" w:cs="Arial"/>
          <w:sz w:val="20"/>
          <w:szCs w:val="20"/>
        </w:rPr>
        <w:t>zdolności technicznej lub zawodowej.</w:t>
      </w:r>
    </w:p>
    <w:p w:rsidR="00105142" w:rsidRPr="004437F9" w:rsidRDefault="00105142" w:rsidP="0089793B">
      <w:pPr>
        <w:autoSpaceDE w:val="0"/>
        <w:autoSpaceDN w:val="0"/>
        <w:adjustRightInd w:val="0"/>
        <w:spacing w:line="360" w:lineRule="auto"/>
        <w:jc w:val="both"/>
        <w:rPr>
          <w:rFonts w:ascii="Verdana" w:hAnsi="Verdana" w:cs="Arial"/>
          <w:b/>
          <w:bCs/>
          <w:kern w:val="32"/>
        </w:rPr>
      </w:pPr>
    </w:p>
    <w:p w:rsidR="00105142" w:rsidRPr="004437F9" w:rsidRDefault="00105142"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C873B5">
        <w:rPr>
          <w:rFonts w:ascii="Verdana" w:hAnsi="Verdana" w:cs="Arial"/>
          <w:b/>
          <w:bCs/>
          <w:iCs/>
        </w:rPr>
        <w:t xml:space="preserve">2017 </w:t>
      </w:r>
      <w:r w:rsidRPr="004437F9">
        <w:rPr>
          <w:rFonts w:ascii="Verdana" w:hAnsi="Verdana" w:cs="Arial"/>
          <w:b/>
          <w:bCs/>
          <w:iCs/>
        </w:rPr>
        <w:t>r.</w:t>
      </w:r>
    </w:p>
    <w:p w:rsidR="00105142" w:rsidRDefault="00105142" w:rsidP="0089793B">
      <w:pPr>
        <w:jc w:val="both"/>
        <w:rPr>
          <w:rFonts w:ascii="Verdana" w:hAnsi="Verdana" w:cs="Arial"/>
          <w:b/>
          <w:bCs/>
          <w:iCs/>
        </w:rPr>
      </w:pPr>
    </w:p>
    <w:p w:rsidR="007E52F7" w:rsidRPr="004437F9" w:rsidRDefault="007E52F7" w:rsidP="0089793B">
      <w:pPr>
        <w:jc w:val="both"/>
        <w:rPr>
          <w:rFonts w:ascii="Verdana" w:hAnsi="Verdana" w:cs="Arial"/>
          <w:b/>
          <w:bCs/>
          <w:iCs/>
        </w:rPr>
      </w:pPr>
    </w:p>
    <w:p w:rsidR="00105142" w:rsidRPr="004437F9" w:rsidRDefault="00105142" w:rsidP="0089793B">
      <w:pPr>
        <w:jc w:val="right"/>
        <w:rPr>
          <w:rFonts w:ascii="Verdana" w:hAnsi="Verdana"/>
          <w:bCs/>
          <w:iCs/>
        </w:rPr>
      </w:pPr>
      <w:r w:rsidRPr="004437F9">
        <w:rPr>
          <w:rFonts w:ascii="Verdana" w:hAnsi="Verdana" w:cs="Arial"/>
          <w:bCs/>
          <w:iCs/>
        </w:rPr>
        <w:t>…..…………..…………………………………</w:t>
      </w:r>
    </w:p>
    <w:p w:rsidR="00105142" w:rsidRPr="004437F9" w:rsidRDefault="00105142"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Default="00105142" w:rsidP="0089793B">
      <w:pPr>
        <w:autoSpaceDE w:val="0"/>
        <w:autoSpaceDN w:val="0"/>
        <w:adjustRightInd w:val="0"/>
        <w:spacing w:line="360" w:lineRule="auto"/>
        <w:jc w:val="both"/>
        <w:rPr>
          <w:rFonts w:ascii="Verdana" w:hAnsi="Verdana" w:cs="Arial"/>
          <w:b/>
          <w:bCs/>
          <w:kern w:val="32"/>
        </w:rPr>
      </w:pPr>
    </w:p>
    <w:p w:rsidR="007E52F7" w:rsidRPr="004437F9" w:rsidRDefault="007E52F7" w:rsidP="0089793B">
      <w:pPr>
        <w:autoSpaceDE w:val="0"/>
        <w:autoSpaceDN w:val="0"/>
        <w:adjustRightInd w:val="0"/>
        <w:spacing w:line="360" w:lineRule="auto"/>
        <w:jc w:val="both"/>
        <w:rPr>
          <w:rFonts w:ascii="Verdana" w:hAnsi="Verdana" w:cs="Arial"/>
          <w:b/>
          <w:bCs/>
          <w:kern w:val="32"/>
        </w:rPr>
      </w:pPr>
    </w:p>
    <w:p w:rsidR="00105142" w:rsidRPr="004437F9" w:rsidRDefault="00105142" w:rsidP="0089793B">
      <w:pPr>
        <w:autoSpaceDE w:val="0"/>
        <w:autoSpaceDN w:val="0"/>
        <w:adjustRightInd w:val="0"/>
        <w:spacing w:line="360" w:lineRule="auto"/>
        <w:jc w:val="center"/>
        <w:rPr>
          <w:rFonts w:ascii="Verdana" w:hAnsi="Verdana" w:cs="Arial"/>
          <w:b/>
          <w:bCs/>
          <w:kern w:val="32"/>
        </w:rPr>
      </w:pPr>
      <w:r w:rsidRPr="004437F9">
        <w:rPr>
          <w:rFonts w:ascii="Verdana" w:hAnsi="Verdana" w:cs="Arial"/>
          <w:b/>
          <w:bCs/>
          <w:kern w:val="32"/>
        </w:rPr>
        <w:t>Informacja w związku z poleganiem na zasobach innych podmiotów:</w:t>
      </w:r>
    </w:p>
    <w:p w:rsidR="00105142" w:rsidRPr="004437F9" w:rsidRDefault="00105142" w:rsidP="0089793B">
      <w:pPr>
        <w:ind w:left="5245" w:right="-2"/>
        <w:jc w:val="center"/>
        <w:rPr>
          <w:rFonts w:ascii="Verdana" w:hAnsi="Verdana" w:cs="Arial"/>
          <w:bCs/>
          <w:i/>
          <w:iCs/>
        </w:rPr>
      </w:pPr>
    </w:p>
    <w:p w:rsidR="00105142" w:rsidRPr="004437F9" w:rsidRDefault="00105142" w:rsidP="0089793B">
      <w:pPr>
        <w:spacing w:line="360" w:lineRule="auto"/>
        <w:jc w:val="both"/>
        <w:rPr>
          <w:rFonts w:ascii="Verdana" w:hAnsi="Verdana" w:cs="Arial"/>
        </w:rPr>
      </w:pPr>
      <w:r w:rsidRPr="004437F9">
        <w:rPr>
          <w:rFonts w:ascii="Verdana" w:hAnsi="Verdana" w:cs="Arial"/>
        </w:rPr>
        <w:t>Oświadczam, że w celu wykazania spełniania warunków udziału w postępowaniu, określonych przez zamawiającego, polegam na zasobach następującego/</w:t>
      </w:r>
      <w:proofErr w:type="spellStart"/>
      <w:r w:rsidRPr="004437F9">
        <w:rPr>
          <w:rFonts w:ascii="Verdana" w:hAnsi="Verdana" w:cs="Arial"/>
        </w:rPr>
        <w:t>ych</w:t>
      </w:r>
      <w:proofErr w:type="spellEnd"/>
      <w:r w:rsidRPr="004437F9">
        <w:rPr>
          <w:rFonts w:ascii="Verdana" w:hAnsi="Verdana" w:cs="Arial"/>
        </w:rPr>
        <w:t xml:space="preserve"> podmiotu/ów: …………………...……………</w:t>
      </w:r>
    </w:p>
    <w:p w:rsidR="00105142" w:rsidRPr="004437F9" w:rsidRDefault="00105142" w:rsidP="0089793B">
      <w:pPr>
        <w:spacing w:line="360" w:lineRule="auto"/>
        <w:jc w:val="both"/>
        <w:rPr>
          <w:rFonts w:ascii="Verdana" w:hAnsi="Verdana" w:cs="Arial"/>
        </w:rPr>
      </w:pPr>
      <w:r w:rsidRPr="004437F9">
        <w:rPr>
          <w:rFonts w:ascii="Verdana" w:hAnsi="Verdana" w:cs="Arial"/>
        </w:rPr>
        <w:t xml:space="preserve">..……………………………………………………………………………………………………………………., </w:t>
      </w:r>
    </w:p>
    <w:p w:rsidR="00105142" w:rsidRPr="004437F9" w:rsidRDefault="00105142" w:rsidP="0089793B">
      <w:pPr>
        <w:spacing w:line="360" w:lineRule="auto"/>
        <w:jc w:val="both"/>
        <w:rPr>
          <w:rFonts w:ascii="Verdana" w:hAnsi="Verdana" w:cs="Arial"/>
        </w:rPr>
      </w:pPr>
      <w:r w:rsidRPr="004437F9">
        <w:rPr>
          <w:rFonts w:ascii="Verdana" w:hAnsi="Verdana" w:cs="Arial"/>
        </w:rPr>
        <w:t>w następującym zakresie: ……………………………………………………………………..…………………</w:t>
      </w:r>
    </w:p>
    <w:p w:rsidR="00105142" w:rsidRPr="004437F9" w:rsidRDefault="00105142" w:rsidP="0089793B">
      <w:pPr>
        <w:spacing w:line="360" w:lineRule="auto"/>
        <w:jc w:val="both"/>
        <w:rPr>
          <w:rFonts w:ascii="Verdana" w:hAnsi="Verdana" w:cs="Arial"/>
        </w:rPr>
      </w:pPr>
      <w:r w:rsidRPr="004437F9">
        <w:rPr>
          <w:rFonts w:ascii="Verdana" w:hAnsi="Verdana" w:cs="Arial"/>
        </w:rPr>
        <w:t>…………………………………………………….…………………………………………………………………</w:t>
      </w:r>
    </w:p>
    <w:p w:rsidR="00105142" w:rsidRPr="004437F9" w:rsidRDefault="00105142" w:rsidP="0089793B">
      <w:pPr>
        <w:spacing w:line="360" w:lineRule="auto"/>
        <w:jc w:val="both"/>
        <w:rPr>
          <w:rFonts w:ascii="Verdana" w:hAnsi="Verdana" w:cs="Arial"/>
          <w:i/>
        </w:rPr>
      </w:pPr>
      <w:r w:rsidRPr="004437F9">
        <w:rPr>
          <w:rFonts w:ascii="Verdana" w:hAnsi="Verdana" w:cs="Arial"/>
          <w:i/>
        </w:rPr>
        <w:t xml:space="preserve">(wskazać podmiot i określić odpowiedni zakres dla wskazanego podmiotu). </w:t>
      </w:r>
    </w:p>
    <w:p w:rsidR="00105142" w:rsidRPr="004437F9" w:rsidRDefault="00105142" w:rsidP="0089793B">
      <w:pPr>
        <w:spacing w:line="360" w:lineRule="auto"/>
        <w:jc w:val="both"/>
        <w:rPr>
          <w:rFonts w:ascii="Verdana" w:hAnsi="Verdana" w:cs="Arial"/>
        </w:rPr>
      </w:pPr>
    </w:p>
    <w:p w:rsidR="00105142" w:rsidRPr="004437F9" w:rsidRDefault="00105142"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C873B5">
        <w:rPr>
          <w:rFonts w:ascii="Verdana" w:hAnsi="Verdana" w:cs="Arial"/>
          <w:b/>
          <w:bCs/>
          <w:iCs/>
        </w:rPr>
        <w:t xml:space="preserve">2017 </w:t>
      </w:r>
      <w:r w:rsidRPr="004437F9">
        <w:rPr>
          <w:rFonts w:ascii="Verdana" w:hAnsi="Verdana" w:cs="Arial"/>
          <w:b/>
          <w:bCs/>
          <w:iCs/>
        </w:rPr>
        <w:t>r.</w:t>
      </w:r>
    </w:p>
    <w:p w:rsidR="00105142" w:rsidRPr="004437F9" w:rsidRDefault="00105142" w:rsidP="0089793B">
      <w:pPr>
        <w:jc w:val="both"/>
        <w:rPr>
          <w:rFonts w:ascii="Verdana" w:hAnsi="Verdana" w:cs="Arial"/>
          <w:b/>
          <w:bCs/>
          <w:iCs/>
        </w:rPr>
      </w:pPr>
    </w:p>
    <w:p w:rsidR="00105142" w:rsidRDefault="00105142" w:rsidP="0089793B">
      <w:pPr>
        <w:jc w:val="both"/>
        <w:rPr>
          <w:rFonts w:ascii="Verdana" w:hAnsi="Verdana" w:cs="Arial"/>
          <w:b/>
          <w:bCs/>
          <w:iCs/>
        </w:rPr>
      </w:pPr>
    </w:p>
    <w:p w:rsidR="007E52F7" w:rsidRPr="004437F9" w:rsidRDefault="007E52F7" w:rsidP="0089793B">
      <w:pPr>
        <w:jc w:val="both"/>
        <w:rPr>
          <w:rFonts w:ascii="Verdana" w:hAnsi="Verdana" w:cs="Arial"/>
          <w:b/>
          <w:bCs/>
          <w:iCs/>
        </w:rPr>
      </w:pPr>
    </w:p>
    <w:p w:rsidR="00105142" w:rsidRPr="004437F9" w:rsidRDefault="00105142" w:rsidP="0089793B">
      <w:pPr>
        <w:jc w:val="right"/>
        <w:rPr>
          <w:rFonts w:ascii="Verdana" w:hAnsi="Verdana"/>
          <w:bCs/>
          <w:iCs/>
        </w:rPr>
      </w:pPr>
      <w:r w:rsidRPr="004437F9">
        <w:rPr>
          <w:rFonts w:ascii="Verdana" w:hAnsi="Verdana" w:cs="Arial"/>
          <w:bCs/>
          <w:iCs/>
        </w:rPr>
        <w:t>…..…………..…………………………………</w:t>
      </w:r>
    </w:p>
    <w:p w:rsidR="00105142" w:rsidRPr="004437F9" w:rsidRDefault="00105142"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ind w:left="5245" w:right="-2"/>
        <w:jc w:val="center"/>
        <w:rPr>
          <w:rFonts w:ascii="Verdana" w:hAnsi="Verdana" w:cs="Arial"/>
          <w:bCs/>
          <w:i/>
          <w:iCs/>
        </w:rPr>
      </w:pPr>
    </w:p>
    <w:p w:rsidR="009E76EF" w:rsidRDefault="009E76EF" w:rsidP="0089793B">
      <w:pPr>
        <w:spacing w:line="360" w:lineRule="auto"/>
        <w:ind w:left="709"/>
        <w:jc w:val="both"/>
        <w:rPr>
          <w:rFonts w:ascii="Verdana" w:hAnsi="Verdana" w:cs="Arial"/>
        </w:rPr>
      </w:pPr>
    </w:p>
    <w:p w:rsidR="007E52F7" w:rsidRDefault="007E52F7" w:rsidP="0089793B">
      <w:pPr>
        <w:spacing w:line="360" w:lineRule="auto"/>
        <w:ind w:left="709"/>
        <w:jc w:val="both"/>
        <w:rPr>
          <w:rFonts w:ascii="Verdana" w:hAnsi="Verdana" w:cs="Arial"/>
        </w:rPr>
      </w:pPr>
    </w:p>
    <w:p w:rsidR="007E52F7" w:rsidRDefault="007E52F7" w:rsidP="0089793B">
      <w:pPr>
        <w:spacing w:line="360" w:lineRule="auto"/>
        <w:ind w:left="709"/>
        <w:jc w:val="both"/>
        <w:rPr>
          <w:rFonts w:ascii="Verdana" w:hAnsi="Verdana" w:cs="Arial"/>
        </w:rPr>
      </w:pPr>
    </w:p>
    <w:p w:rsidR="007E52F7" w:rsidRDefault="007E52F7" w:rsidP="0089793B">
      <w:pPr>
        <w:spacing w:line="360" w:lineRule="auto"/>
        <w:ind w:left="709"/>
        <w:jc w:val="both"/>
        <w:rPr>
          <w:rFonts w:ascii="Verdana" w:hAnsi="Verdana" w:cs="Arial"/>
        </w:rPr>
      </w:pPr>
    </w:p>
    <w:p w:rsidR="007E52F7" w:rsidRDefault="007E52F7" w:rsidP="0089793B">
      <w:pPr>
        <w:spacing w:line="360" w:lineRule="auto"/>
        <w:ind w:left="709"/>
        <w:jc w:val="both"/>
        <w:rPr>
          <w:rFonts w:ascii="Verdana" w:hAnsi="Verdana" w:cs="Arial"/>
        </w:rPr>
      </w:pPr>
    </w:p>
    <w:p w:rsidR="007E52F7" w:rsidRDefault="007E52F7" w:rsidP="0089793B">
      <w:pPr>
        <w:spacing w:line="360" w:lineRule="auto"/>
        <w:ind w:left="709"/>
        <w:jc w:val="both"/>
        <w:rPr>
          <w:rFonts w:ascii="Verdana" w:hAnsi="Verdana" w:cs="Arial"/>
        </w:rPr>
      </w:pPr>
    </w:p>
    <w:p w:rsidR="007E52F7" w:rsidRDefault="007E52F7" w:rsidP="0089793B">
      <w:pPr>
        <w:spacing w:line="360" w:lineRule="auto"/>
        <w:ind w:left="709"/>
        <w:jc w:val="both"/>
        <w:rPr>
          <w:rFonts w:ascii="Verdana" w:hAnsi="Verdana" w:cs="Arial"/>
        </w:rPr>
      </w:pPr>
    </w:p>
    <w:p w:rsidR="007E52F7" w:rsidRDefault="007E52F7" w:rsidP="0089793B">
      <w:pPr>
        <w:spacing w:line="360" w:lineRule="auto"/>
        <w:ind w:left="709"/>
        <w:jc w:val="both"/>
        <w:rPr>
          <w:rFonts w:ascii="Verdana" w:hAnsi="Verdana" w:cs="Arial"/>
        </w:rPr>
      </w:pPr>
    </w:p>
    <w:p w:rsidR="007E52F7" w:rsidRPr="004437F9" w:rsidRDefault="007E52F7" w:rsidP="0089793B">
      <w:pPr>
        <w:spacing w:line="360" w:lineRule="auto"/>
        <w:ind w:left="709"/>
        <w:jc w:val="both"/>
        <w:rPr>
          <w:rFonts w:ascii="Verdana" w:hAnsi="Verdana" w:cs="Arial"/>
        </w:rPr>
      </w:pPr>
    </w:p>
    <w:p w:rsidR="009E76EF" w:rsidRPr="004437F9" w:rsidRDefault="009E76EF" w:rsidP="0089793B">
      <w:pPr>
        <w:spacing w:line="360" w:lineRule="auto"/>
        <w:ind w:right="-2"/>
        <w:jc w:val="center"/>
        <w:rPr>
          <w:rFonts w:ascii="Verdana" w:hAnsi="Verdana" w:cs="Arial"/>
          <w:b/>
          <w:u w:val="single"/>
        </w:rPr>
      </w:pPr>
      <w:r w:rsidRPr="004437F9">
        <w:rPr>
          <w:rFonts w:ascii="Verdana" w:hAnsi="Verdana" w:cs="Arial"/>
          <w:b/>
          <w:bCs/>
          <w:u w:val="single"/>
        </w:rPr>
        <w:lastRenderedPageBreak/>
        <w:t>OŚWIADCZ</w:t>
      </w:r>
      <w:r w:rsidR="00ED7457" w:rsidRPr="004437F9">
        <w:rPr>
          <w:rFonts w:ascii="Verdana" w:hAnsi="Verdana" w:cs="Arial"/>
          <w:b/>
          <w:bCs/>
          <w:u w:val="single"/>
        </w:rPr>
        <w:t>E</w:t>
      </w:r>
      <w:r w:rsidRPr="004437F9">
        <w:rPr>
          <w:rFonts w:ascii="Verdana" w:hAnsi="Verdana" w:cs="Arial"/>
          <w:b/>
          <w:bCs/>
          <w:u w:val="single"/>
        </w:rPr>
        <w:t xml:space="preserve">NIE DOTYCZĄCE </w:t>
      </w:r>
      <w:r w:rsidRPr="004437F9">
        <w:rPr>
          <w:rFonts w:ascii="Verdana" w:hAnsi="Verdana" w:cs="Arial"/>
          <w:b/>
          <w:u w:val="single"/>
        </w:rPr>
        <w:t>PODMIOTU, NA KTÓREGO ZASOBY POWOŁUJE SIĘ WYKONAWCA:</w:t>
      </w:r>
    </w:p>
    <w:p w:rsidR="009E76EF" w:rsidRPr="004437F9" w:rsidRDefault="009E76EF" w:rsidP="0089793B">
      <w:pPr>
        <w:spacing w:line="360" w:lineRule="auto"/>
        <w:jc w:val="both"/>
        <w:rPr>
          <w:rFonts w:ascii="Verdana" w:hAnsi="Verdana" w:cs="Arial"/>
          <w:b/>
        </w:rPr>
      </w:pPr>
    </w:p>
    <w:p w:rsidR="009E76EF" w:rsidRPr="004437F9" w:rsidRDefault="009E76EF" w:rsidP="0089793B">
      <w:pPr>
        <w:spacing w:line="360" w:lineRule="auto"/>
        <w:jc w:val="both"/>
        <w:rPr>
          <w:rFonts w:ascii="Verdana" w:hAnsi="Verdana" w:cs="Arial"/>
          <w:i/>
        </w:rPr>
      </w:pPr>
      <w:r w:rsidRPr="004437F9">
        <w:rPr>
          <w:rFonts w:ascii="Verdana" w:hAnsi="Verdana" w:cs="Arial"/>
        </w:rPr>
        <w:t>Oświadczam, że</w:t>
      </w:r>
      <w:r w:rsidR="00CA058A" w:rsidRPr="004437F9">
        <w:rPr>
          <w:rFonts w:ascii="Verdana" w:hAnsi="Verdana" w:cs="Arial"/>
        </w:rPr>
        <w:t xml:space="preserve"> </w:t>
      </w:r>
      <w:r w:rsidR="00CA058A" w:rsidRPr="004437F9">
        <w:rPr>
          <w:rFonts w:ascii="Verdana" w:hAnsi="Verdana" w:cs="Arial"/>
          <w:bCs/>
        </w:rPr>
        <w:t xml:space="preserve">na dzień składania ofert, </w:t>
      </w:r>
      <w:r w:rsidRPr="004437F9">
        <w:rPr>
          <w:rFonts w:ascii="Verdana" w:hAnsi="Verdana" w:cs="Arial"/>
        </w:rPr>
        <w:t>następujący/e podmiot/y, na którego/</w:t>
      </w:r>
      <w:proofErr w:type="spellStart"/>
      <w:r w:rsidRPr="004437F9">
        <w:rPr>
          <w:rFonts w:ascii="Verdana" w:hAnsi="Verdana" w:cs="Arial"/>
        </w:rPr>
        <w:t>ych</w:t>
      </w:r>
      <w:proofErr w:type="spellEnd"/>
      <w:r w:rsidRPr="004437F9">
        <w:rPr>
          <w:rFonts w:ascii="Verdana" w:hAnsi="Verdana" w:cs="Arial"/>
        </w:rPr>
        <w:t xml:space="preserve"> zasoby powołuję się w niniejszym postępowaniu, tj.: ………………………………………………………………………… </w:t>
      </w:r>
      <w:r w:rsidRPr="004437F9">
        <w:rPr>
          <w:rFonts w:ascii="Verdana" w:hAnsi="Verdana" w:cs="Arial"/>
          <w:i/>
        </w:rPr>
        <w:t>(podać pełną nazwę/firmę, adres, a także w zależności od podmiotu: NIP/PESEL, KRS/</w:t>
      </w:r>
      <w:proofErr w:type="spellStart"/>
      <w:r w:rsidRPr="004437F9">
        <w:rPr>
          <w:rFonts w:ascii="Verdana" w:hAnsi="Verdana" w:cs="Arial"/>
          <w:i/>
        </w:rPr>
        <w:t>CEiDG</w:t>
      </w:r>
      <w:proofErr w:type="spellEnd"/>
      <w:r w:rsidRPr="004437F9">
        <w:rPr>
          <w:rFonts w:ascii="Verdana" w:hAnsi="Verdana" w:cs="Arial"/>
          <w:i/>
        </w:rPr>
        <w:t xml:space="preserve">) </w:t>
      </w:r>
      <w:r w:rsidRPr="004437F9">
        <w:rPr>
          <w:rFonts w:ascii="Verdana" w:hAnsi="Verdana" w:cs="Arial"/>
        </w:rPr>
        <w:t>nie podlega/ją wykluczeniu z postępowania o udzielenie zamówienia.</w:t>
      </w:r>
    </w:p>
    <w:p w:rsidR="009E76EF" w:rsidRPr="004437F9" w:rsidRDefault="009E76EF" w:rsidP="0089793B">
      <w:pPr>
        <w:spacing w:line="360" w:lineRule="auto"/>
        <w:jc w:val="both"/>
        <w:rPr>
          <w:rFonts w:ascii="Verdana" w:hAnsi="Verdana" w:cs="Arial"/>
        </w:rPr>
      </w:pP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C873B5">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E76EF" w:rsidRPr="004437F9" w:rsidRDefault="009E76EF" w:rsidP="0089793B">
      <w:pPr>
        <w:spacing w:line="360" w:lineRule="auto"/>
        <w:ind w:right="-2"/>
        <w:jc w:val="center"/>
        <w:rPr>
          <w:rFonts w:ascii="Verdana" w:hAnsi="Verdana" w:cs="Arial"/>
          <w:b/>
          <w:bCs/>
          <w:u w:val="single"/>
        </w:rPr>
      </w:pPr>
    </w:p>
    <w:p w:rsidR="009E76EF" w:rsidRPr="004437F9" w:rsidRDefault="009E76EF" w:rsidP="0089793B">
      <w:pPr>
        <w:spacing w:line="360" w:lineRule="auto"/>
        <w:ind w:right="-2"/>
        <w:jc w:val="center"/>
        <w:rPr>
          <w:rFonts w:ascii="Verdana" w:hAnsi="Verdana" w:cs="Arial"/>
          <w:b/>
          <w:bCs/>
          <w:u w:val="single"/>
        </w:rPr>
      </w:pPr>
    </w:p>
    <w:p w:rsidR="009E76EF" w:rsidRPr="004437F9" w:rsidRDefault="009E76EF" w:rsidP="0089793B">
      <w:pPr>
        <w:spacing w:line="360" w:lineRule="auto"/>
        <w:ind w:right="-2"/>
        <w:jc w:val="center"/>
        <w:rPr>
          <w:rFonts w:ascii="Verdana" w:hAnsi="Verdana" w:cs="Arial"/>
          <w:b/>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 xml:space="preserve">NIE </w:t>
      </w:r>
      <w:r w:rsidRPr="004437F9">
        <w:rPr>
          <w:rFonts w:ascii="Verdana" w:hAnsi="Verdana" w:cs="Arial"/>
          <w:b/>
          <w:u w:val="single"/>
        </w:rPr>
        <w:t>DOTYCZĄCE PODWYKONAWCY NIEBĘDĄCEGO PODMIOTEM, NA KTÓREGO ZASOBY POWOŁUJE SIĘ WYKONAWCA:</w:t>
      </w:r>
    </w:p>
    <w:p w:rsidR="009E76EF" w:rsidRPr="004437F9" w:rsidRDefault="009E76EF" w:rsidP="0089793B">
      <w:pPr>
        <w:spacing w:line="360" w:lineRule="auto"/>
        <w:ind w:right="-2"/>
        <w:jc w:val="center"/>
        <w:rPr>
          <w:rFonts w:ascii="Verdana" w:hAnsi="Verdana" w:cs="Arial"/>
          <w:i/>
        </w:rPr>
      </w:pPr>
      <w:r w:rsidRPr="004437F9">
        <w:rPr>
          <w:rFonts w:ascii="Verdana" w:hAnsi="Verdana" w:cs="Arial"/>
          <w:i/>
        </w:rPr>
        <w:t xml:space="preserve">( zastosować tylko wtedy, gdy zamawiający przewidział możliwość, o której mowa w art. 25a ust. 5 pkt 2 ustawy </w:t>
      </w:r>
      <w:r w:rsidR="003E34BB" w:rsidRPr="004437F9">
        <w:rPr>
          <w:rFonts w:ascii="Verdana" w:hAnsi="Verdana" w:cs="Arial"/>
          <w:i/>
        </w:rPr>
        <w:t>P</w:t>
      </w:r>
      <w:r w:rsidRPr="004437F9">
        <w:rPr>
          <w:rFonts w:ascii="Verdana" w:hAnsi="Verdana" w:cs="Arial"/>
          <w:i/>
        </w:rPr>
        <w:t>zp)</w:t>
      </w:r>
    </w:p>
    <w:p w:rsidR="00C60C17" w:rsidRPr="004437F9" w:rsidRDefault="00C60C17" w:rsidP="0089793B">
      <w:pPr>
        <w:spacing w:line="360" w:lineRule="auto"/>
        <w:ind w:right="-2"/>
        <w:jc w:val="center"/>
        <w:rPr>
          <w:rFonts w:ascii="Verdana" w:hAnsi="Verdana" w:cs="Arial"/>
          <w:i/>
        </w:rPr>
      </w:pPr>
    </w:p>
    <w:p w:rsidR="009E76EF" w:rsidRPr="004437F9" w:rsidRDefault="009E76EF" w:rsidP="0089793B">
      <w:pPr>
        <w:spacing w:line="360" w:lineRule="auto"/>
        <w:ind w:right="-2"/>
        <w:jc w:val="center"/>
        <w:rPr>
          <w:rFonts w:ascii="Verdana" w:hAnsi="Verdana" w:cs="Arial"/>
          <w:i/>
        </w:rPr>
      </w:pPr>
    </w:p>
    <w:p w:rsidR="009E76EF" w:rsidRPr="004437F9" w:rsidRDefault="009E76EF" w:rsidP="0089793B">
      <w:pPr>
        <w:spacing w:line="360" w:lineRule="auto"/>
        <w:jc w:val="both"/>
        <w:rPr>
          <w:rFonts w:ascii="Verdana" w:hAnsi="Verdana" w:cs="Arial"/>
        </w:rPr>
      </w:pPr>
      <w:r w:rsidRPr="004437F9">
        <w:rPr>
          <w:rFonts w:ascii="Verdana" w:hAnsi="Verdana" w:cs="Arial"/>
        </w:rPr>
        <w:t>Oświadczam, że</w:t>
      </w:r>
      <w:r w:rsidR="00CA058A" w:rsidRPr="004437F9">
        <w:rPr>
          <w:rFonts w:ascii="Verdana" w:hAnsi="Verdana" w:cs="Arial"/>
        </w:rPr>
        <w:t xml:space="preserve"> </w:t>
      </w:r>
      <w:r w:rsidR="00CA058A" w:rsidRPr="004437F9">
        <w:rPr>
          <w:rFonts w:ascii="Verdana" w:hAnsi="Verdana" w:cs="Arial"/>
          <w:bCs/>
        </w:rPr>
        <w:t xml:space="preserve">na dzień składania ofert, </w:t>
      </w:r>
      <w:r w:rsidRPr="004437F9">
        <w:rPr>
          <w:rFonts w:ascii="Verdana" w:hAnsi="Verdana" w:cs="Arial"/>
        </w:rPr>
        <w:t>następujący/e podmiot/y, będący/e podwykonawcą/</w:t>
      </w:r>
      <w:proofErr w:type="spellStart"/>
      <w:r w:rsidRPr="004437F9">
        <w:rPr>
          <w:rFonts w:ascii="Verdana" w:hAnsi="Verdana" w:cs="Arial"/>
        </w:rPr>
        <w:t>ami</w:t>
      </w:r>
      <w:proofErr w:type="spellEnd"/>
      <w:r w:rsidRPr="004437F9">
        <w:rPr>
          <w:rFonts w:ascii="Verdana" w:hAnsi="Verdana" w:cs="Arial"/>
        </w:rPr>
        <w:t xml:space="preserve">: ………………………… </w:t>
      </w:r>
      <w:r w:rsidRPr="004437F9">
        <w:rPr>
          <w:rFonts w:ascii="Verdana" w:hAnsi="Verdana" w:cs="Arial"/>
          <w:i/>
        </w:rPr>
        <w:t>(podać pełną nazwę/firmę, adres, a także w zależności od podmiotu: NIP/PESEL, KRS/</w:t>
      </w:r>
      <w:proofErr w:type="spellStart"/>
      <w:r w:rsidRPr="004437F9">
        <w:rPr>
          <w:rFonts w:ascii="Verdana" w:hAnsi="Verdana" w:cs="Arial"/>
          <w:i/>
        </w:rPr>
        <w:t>CEiDG</w:t>
      </w:r>
      <w:proofErr w:type="spellEnd"/>
      <w:r w:rsidRPr="004437F9">
        <w:rPr>
          <w:rFonts w:ascii="Verdana" w:hAnsi="Verdana" w:cs="Arial"/>
          <w:i/>
        </w:rPr>
        <w:t>)</w:t>
      </w:r>
      <w:r w:rsidRPr="004437F9">
        <w:rPr>
          <w:rFonts w:ascii="Verdana" w:hAnsi="Verdana" w:cs="Arial"/>
        </w:rPr>
        <w:t>, nie podlega/ą wykluczeniu z postępowania o udzielenie zamówienia.</w:t>
      </w:r>
    </w:p>
    <w:p w:rsidR="009E76EF" w:rsidRPr="004437F9" w:rsidRDefault="009E76EF" w:rsidP="0089793B">
      <w:pPr>
        <w:spacing w:line="360" w:lineRule="auto"/>
        <w:jc w:val="both"/>
        <w:rPr>
          <w:rFonts w:ascii="Verdana" w:hAnsi="Verdana" w:cs="Arial"/>
        </w:rPr>
      </w:pP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C873B5">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E76EF" w:rsidRPr="004437F9" w:rsidRDefault="009E76EF" w:rsidP="0089793B">
      <w:pPr>
        <w:spacing w:before="120" w:after="120"/>
        <w:ind w:left="4820" w:right="432"/>
        <w:jc w:val="center"/>
        <w:rPr>
          <w:rFonts w:ascii="Verdana" w:hAnsi="Verdana" w:cs="Arial"/>
          <w:bCs/>
          <w:i/>
          <w:iCs/>
        </w:rPr>
      </w:pPr>
    </w:p>
    <w:p w:rsidR="00D130B5" w:rsidRPr="004437F9" w:rsidRDefault="00D130B5" w:rsidP="0089793B">
      <w:pPr>
        <w:spacing w:before="120" w:after="120"/>
        <w:rPr>
          <w:rFonts w:ascii="Verdana" w:hAnsi="Verdana"/>
        </w:rPr>
      </w:pPr>
    </w:p>
    <w:p w:rsidR="00DD4AF6" w:rsidRPr="004437F9" w:rsidRDefault="00DD4AF6" w:rsidP="0089793B">
      <w:pPr>
        <w:spacing w:before="120" w:after="120"/>
        <w:jc w:val="right"/>
        <w:rPr>
          <w:rFonts w:ascii="Verdana" w:hAnsi="Verdana" w:cs="Arial"/>
          <w:bCs/>
          <w:i/>
          <w:iCs/>
        </w:rPr>
      </w:pPr>
    </w:p>
    <w:p w:rsidR="00DD4AF6" w:rsidRPr="004437F9" w:rsidRDefault="00DD4AF6"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C60C17" w:rsidRPr="004437F9" w:rsidRDefault="00C60C17" w:rsidP="0089793B">
      <w:pPr>
        <w:spacing w:before="120" w:after="120"/>
        <w:jc w:val="right"/>
        <w:rPr>
          <w:rFonts w:ascii="Verdana" w:hAnsi="Verdana" w:cs="Arial"/>
          <w:bCs/>
          <w:i/>
          <w:iCs/>
        </w:rPr>
      </w:pPr>
    </w:p>
    <w:p w:rsidR="008A1728" w:rsidRPr="004437F9" w:rsidRDefault="002710DB" w:rsidP="0089793B">
      <w:pPr>
        <w:pStyle w:val="Stopka"/>
        <w:tabs>
          <w:tab w:val="clear" w:pos="4536"/>
          <w:tab w:val="clear" w:pos="9072"/>
        </w:tabs>
        <w:ind w:left="6379" w:hanging="6840"/>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E37E8E" w:rsidRPr="004437F9">
        <w:rPr>
          <w:rFonts w:ascii="Verdana" w:hAnsi="Verdana" w:cs="Arial"/>
          <w:b/>
          <w:i/>
        </w:rPr>
        <w:t>3</w:t>
      </w:r>
      <w:r w:rsidR="00DF36B7" w:rsidRPr="004437F9">
        <w:rPr>
          <w:rFonts w:ascii="Verdana" w:hAnsi="Verdana" w:cs="Arial"/>
          <w:b/>
          <w:i/>
        </w:rPr>
        <w:t xml:space="preserve"> </w:t>
      </w:r>
      <w:r w:rsidRPr="004437F9">
        <w:rPr>
          <w:rFonts w:ascii="Verdana" w:hAnsi="Verdana" w:cs="Arial"/>
          <w:i/>
        </w:rPr>
        <w:t>do SIWZ</w:t>
      </w:r>
    </w:p>
    <w:p w:rsidR="002710DB" w:rsidRPr="004437F9" w:rsidRDefault="002710DB" w:rsidP="0089793B">
      <w:pPr>
        <w:jc w:val="right"/>
        <w:rPr>
          <w:rFonts w:ascii="Verdana" w:hAnsi="Verdana" w:cs="Arial"/>
        </w:rPr>
      </w:pPr>
    </w:p>
    <w:p w:rsidR="008A1728" w:rsidRPr="004437F9" w:rsidRDefault="008A1728" w:rsidP="0089793B">
      <w:pPr>
        <w:jc w:val="right"/>
        <w:rPr>
          <w:rFonts w:ascii="Verdana" w:hAnsi="Verdana" w:cs="Arial"/>
          <w:b/>
        </w:rPr>
      </w:pPr>
    </w:p>
    <w:p w:rsidR="008A1728" w:rsidRPr="004437F9" w:rsidRDefault="008A1728" w:rsidP="0089793B">
      <w:pPr>
        <w:pStyle w:val="Nagwek7"/>
        <w:jc w:val="center"/>
        <w:rPr>
          <w:rFonts w:ascii="Verdana" w:hAnsi="Verdana" w:cs="Arial"/>
          <w:i w:val="0"/>
          <w:szCs w:val="20"/>
        </w:rPr>
      </w:pPr>
      <w:bookmarkStart w:id="35" w:name="_Toc412451416"/>
      <w:r w:rsidRPr="004437F9">
        <w:rPr>
          <w:rFonts w:ascii="Verdana" w:hAnsi="Verdana" w:cs="Arial"/>
          <w:i w:val="0"/>
          <w:szCs w:val="20"/>
        </w:rPr>
        <w:t>Informacja</w:t>
      </w:r>
      <w:r w:rsidR="00290A08" w:rsidRPr="004437F9">
        <w:rPr>
          <w:rFonts w:ascii="Verdana" w:hAnsi="Verdana" w:cs="Arial"/>
          <w:i w:val="0"/>
          <w:szCs w:val="20"/>
        </w:rPr>
        <w:t xml:space="preserve"> na podstawie art.</w:t>
      </w:r>
      <w:r w:rsidR="005535D2" w:rsidRPr="004437F9">
        <w:rPr>
          <w:rFonts w:ascii="Verdana" w:hAnsi="Verdana" w:cs="Arial"/>
          <w:i w:val="0"/>
          <w:szCs w:val="20"/>
        </w:rPr>
        <w:t xml:space="preserve"> </w:t>
      </w:r>
      <w:r w:rsidR="00896FD7" w:rsidRPr="004437F9">
        <w:rPr>
          <w:rFonts w:ascii="Verdana" w:hAnsi="Verdana" w:cs="Arial"/>
          <w:i w:val="0"/>
          <w:szCs w:val="20"/>
        </w:rPr>
        <w:t>24 ust. 1 pkt 23</w:t>
      </w:r>
      <w:r w:rsidR="00E822F7" w:rsidRPr="004437F9">
        <w:rPr>
          <w:rFonts w:ascii="Verdana" w:hAnsi="Verdana" w:cs="Arial"/>
          <w:i w:val="0"/>
          <w:szCs w:val="20"/>
        </w:rPr>
        <w:br/>
      </w:r>
      <w:r w:rsidRPr="004437F9">
        <w:rPr>
          <w:rFonts w:ascii="Verdana" w:hAnsi="Verdana" w:cs="Arial"/>
          <w:i w:val="0"/>
          <w:szCs w:val="20"/>
        </w:rPr>
        <w:t>ustawy Prawo zamówień publicznych</w:t>
      </w:r>
      <w:bookmarkEnd w:id="35"/>
    </w:p>
    <w:p w:rsidR="008A1728" w:rsidRPr="004437F9" w:rsidRDefault="008A1728" w:rsidP="0089793B">
      <w:pPr>
        <w:spacing w:line="360" w:lineRule="auto"/>
        <w:jc w:val="center"/>
        <w:rPr>
          <w:rFonts w:ascii="Verdana" w:hAnsi="Verdana" w:cs="Arial"/>
          <w:bCs/>
          <w:i/>
        </w:rPr>
      </w:pPr>
      <w:r w:rsidRPr="004437F9">
        <w:rPr>
          <w:rFonts w:ascii="Verdana" w:hAnsi="Verdana" w:cs="Arial"/>
          <w:i/>
        </w:rPr>
        <w:t>(</w:t>
      </w:r>
      <w:r w:rsidRPr="004437F9">
        <w:rPr>
          <w:rFonts w:ascii="Verdana" w:hAnsi="Verdana" w:cs="Arial"/>
          <w:bCs/>
          <w:i/>
        </w:rPr>
        <w:t>Dz. U. z 201</w:t>
      </w:r>
      <w:r w:rsidR="003F273D" w:rsidRPr="004437F9">
        <w:rPr>
          <w:rFonts w:ascii="Verdana" w:hAnsi="Verdana" w:cs="Arial"/>
          <w:bCs/>
          <w:i/>
        </w:rPr>
        <w:t>5</w:t>
      </w:r>
      <w:r w:rsidRPr="004437F9">
        <w:rPr>
          <w:rFonts w:ascii="Verdana" w:hAnsi="Verdana" w:cs="Arial"/>
          <w:bCs/>
          <w:i/>
        </w:rPr>
        <w:t xml:space="preserve">r. poz. </w:t>
      </w:r>
      <w:r w:rsidR="003F273D" w:rsidRPr="004437F9">
        <w:rPr>
          <w:rFonts w:ascii="Verdana" w:hAnsi="Verdana" w:cs="Arial"/>
          <w:bCs/>
          <w:i/>
        </w:rPr>
        <w:t>2164</w:t>
      </w:r>
      <w:r w:rsidR="00D05F84" w:rsidRPr="004437F9">
        <w:rPr>
          <w:rFonts w:ascii="Verdana" w:hAnsi="Verdana" w:cs="Arial"/>
          <w:bCs/>
          <w:i/>
        </w:rPr>
        <w:t xml:space="preserve"> </w:t>
      </w:r>
      <w:r w:rsidR="00D05F84" w:rsidRPr="004437F9">
        <w:rPr>
          <w:rFonts w:ascii="Verdana" w:hAnsi="Verdana" w:cs="Arial"/>
          <w:i/>
        </w:rPr>
        <w:t>z późn. zm.</w:t>
      </w:r>
      <w:r w:rsidRPr="004437F9">
        <w:rPr>
          <w:rFonts w:ascii="Verdana" w:hAnsi="Verdana" w:cs="Arial"/>
          <w:bCs/>
          <w:i/>
        </w:rPr>
        <w:t>)</w:t>
      </w:r>
    </w:p>
    <w:p w:rsidR="008A1728" w:rsidRPr="004437F9" w:rsidRDefault="008A1728" w:rsidP="0089793B">
      <w:pPr>
        <w:jc w:val="center"/>
        <w:rPr>
          <w:rFonts w:ascii="Verdana" w:hAnsi="Verdana" w:cs="Arial"/>
          <w:bCs/>
        </w:rPr>
      </w:pPr>
    </w:p>
    <w:p w:rsidR="00C66B84" w:rsidRPr="004437F9" w:rsidRDefault="008A1728" w:rsidP="0089793B">
      <w:pPr>
        <w:rPr>
          <w:rFonts w:ascii="Verdana" w:hAnsi="Verdana" w:cs="Arial"/>
          <w:bCs/>
        </w:rPr>
      </w:pPr>
      <w:r w:rsidRPr="004437F9">
        <w:rPr>
          <w:rFonts w:ascii="Verdana" w:hAnsi="Verdana" w:cs="Arial"/>
          <w:bCs/>
        </w:rPr>
        <w:t xml:space="preserve">Przystępując do postępowania w sprawie udzielenia zamówienia na: </w:t>
      </w:r>
    </w:p>
    <w:p w:rsidR="00C66B84" w:rsidRPr="004437F9" w:rsidRDefault="00C66B84" w:rsidP="0089793B">
      <w:pPr>
        <w:rPr>
          <w:rFonts w:ascii="Verdana" w:hAnsi="Verdana" w:cs="Arial"/>
          <w:bCs/>
        </w:rPr>
      </w:pPr>
    </w:p>
    <w:p w:rsidR="0021420D" w:rsidRPr="004437F9" w:rsidRDefault="00E37E8E" w:rsidP="0021420D">
      <w:pPr>
        <w:pStyle w:val="Tekstpodstawowy"/>
        <w:ind w:left="284" w:right="45"/>
        <w:jc w:val="center"/>
        <w:rPr>
          <w:rFonts w:ascii="Verdana" w:hAnsi="Verdana"/>
          <w:szCs w:val="12"/>
        </w:rPr>
      </w:pPr>
      <w:r w:rsidRPr="004437F9">
        <w:rPr>
          <w:rFonts w:ascii="Verdana" w:hAnsi="Verdana"/>
          <w:szCs w:val="12"/>
        </w:rPr>
        <w:t>„</w:t>
      </w:r>
      <w:r w:rsidR="0021420D" w:rsidRPr="003A66B3">
        <w:rPr>
          <w:rFonts w:ascii="Verdana" w:hAnsi="Verdana"/>
          <w:b/>
          <w:szCs w:val="12"/>
        </w:rPr>
        <w:t>Dowóz dzieci do przedszkoli i szkół na teren</w:t>
      </w:r>
      <w:r w:rsidR="00C873B5">
        <w:rPr>
          <w:rFonts w:ascii="Verdana" w:hAnsi="Verdana"/>
          <w:b/>
          <w:szCs w:val="12"/>
        </w:rPr>
        <w:t>ie gminy Ustronie Morskie w 2018</w:t>
      </w:r>
      <w:r w:rsidR="0021420D" w:rsidRPr="003A66B3">
        <w:rPr>
          <w:rFonts w:ascii="Verdana" w:hAnsi="Verdana"/>
          <w:b/>
          <w:szCs w:val="12"/>
        </w:rPr>
        <w:t xml:space="preserve"> r.”</w:t>
      </w:r>
    </w:p>
    <w:p w:rsidR="00E37E8E" w:rsidRPr="004437F9" w:rsidRDefault="00E37E8E" w:rsidP="00E37E8E">
      <w:pPr>
        <w:pStyle w:val="Tekstpodstawowy"/>
        <w:ind w:left="284" w:right="45"/>
        <w:jc w:val="center"/>
        <w:rPr>
          <w:rFonts w:ascii="Verdana" w:hAnsi="Verdana" w:cs="Calibri"/>
          <w:szCs w:val="12"/>
        </w:rPr>
      </w:pPr>
    </w:p>
    <w:p w:rsidR="002A4319" w:rsidRPr="004437F9" w:rsidRDefault="002A4319" w:rsidP="0089793B">
      <w:pPr>
        <w:pStyle w:val="pkt"/>
        <w:spacing w:before="0" w:after="0" w:line="240" w:lineRule="auto"/>
        <w:ind w:left="0" w:firstLine="0"/>
        <w:rPr>
          <w:rFonts w:ascii="Verdana" w:hAnsi="Verdana" w:cs="Arial"/>
          <w:b/>
          <w:sz w:val="20"/>
          <w:szCs w:val="20"/>
        </w:rPr>
      </w:pPr>
    </w:p>
    <w:p w:rsidR="008A1728" w:rsidRPr="004437F9" w:rsidRDefault="008A1728" w:rsidP="0089793B">
      <w:pPr>
        <w:pStyle w:val="pkt"/>
        <w:spacing w:before="0" w:after="0" w:line="240" w:lineRule="auto"/>
        <w:ind w:left="0" w:firstLine="0"/>
        <w:jc w:val="center"/>
        <w:rPr>
          <w:rFonts w:ascii="Verdana" w:hAnsi="Verdana" w:cs="Arial"/>
          <w:sz w:val="20"/>
          <w:szCs w:val="20"/>
        </w:rPr>
      </w:pPr>
    </w:p>
    <w:p w:rsidR="008A1728" w:rsidRPr="004437F9" w:rsidRDefault="008A1728" w:rsidP="0089793B">
      <w:pPr>
        <w:rPr>
          <w:rFonts w:ascii="Verdana" w:hAnsi="Verdana" w:cs="Arial"/>
          <w:bCs/>
        </w:rPr>
      </w:pPr>
      <w:r w:rsidRPr="004437F9">
        <w:rPr>
          <w:rFonts w:ascii="Verdana" w:hAnsi="Verdana" w:cs="Arial"/>
          <w:bCs/>
        </w:rPr>
        <w:t>Informuję, że*:</w:t>
      </w:r>
    </w:p>
    <w:p w:rsidR="008A1728" w:rsidRPr="004437F9" w:rsidRDefault="008A1728" w:rsidP="0089793B">
      <w:pPr>
        <w:rPr>
          <w:rFonts w:ascii="Verdana" w:hAnsi="Verdana" w:cs="Arial"/>
          <w:bCs/>
        </w:rPr>
      </w:pPr>
    </w:p>
    <w:tbl>
      <w:tblPr>
        <w:tblW w:w="0" w:type="auto"/>
        <w:tblLook w:val="01E0"/>
      </w:tblPr>
      <w:tblGrid>
        <w:gridCol w:w="817"/>
        <w:gridCol w:w="8469"/>
      </w:tblGrid>
      <w:tr w:rsidR="00ED7457" w:rsidRPr="004437F9" w:rsidTr="0040502E">
        <w:tc>
          <w:tcPr>
            <w:tcW w:w="817" w:type="dxa"/>
            <w:shd w:val="clear" w:color="auto" w:fill="auto"/>
          </w:tcPr>
          <w:p w:rsidR="00ED7457" w:rsidRPr="004437F9" w:rsidRDefault="00ED7457" w:rsidP="00154B8B">
            <w:pPr>
              <w:suppressAutoHyphens/>
              <w:spacing w:line="480" w:lineRule="auto"/>
              <w:jc w:val="right"/>
              <w:rPr>
                <w:rFonts w:ascii="Verdana" w:hAnsi="Verdana" w:cs="Arial"/>
                <w:bCs/>
              </w:rPr>
            </w:pPr>
            <w:r w:rsidRPr="004437F9">
              <w:rPr>
                <w:bCs/>
              </w:rPr>
              <w:t>⁪</w:t>
            </w:r>
          </w:p>
        </w:tc>
        <w:tc>
          <w:tcPr>
            <w:tcW w:w="8469" w:type="dxa"/>
            <w:shd w:val="clear" w:color="auto" w:fill="auto"/>
          </w:tcPr>
          <w:p w:rsidR="00ED7457" w:rsidRPr="004437F9" w:rsidRDefault="00ED7457" w:rsidP="00154B8B">
            <w:pPr>
              <w:suppressAutoHyphens/>
              <w:spacing w:line="480" w:lineRule="auto"/>
              <w:jc w:val="both"/>
              <w:rPr>
                <w:rFonts w:ascii="Verdana" w:hAnsi="Verdana" w:cs="Arial"/>
                <w:bCs/>
              </w:rPr>
            </w:pPr>
            <w:r w:rsidRPr="004437F9">
              <w:rPr>
                <w:rFonts w:ascii="Verdana" w:hAnsi="Verdana" w:cs="Arial"/>
                <w:bCs/>
              </w:rPr>
              <w:sym w:font="Wingdings 2" w:char="F0A3"/>
            </w:r>
            <w:r w:rsidRPr="004437F9">
              <w:rPr>
                <w:rFonts w:ascii="Verdana" w:hAnsi="Verdana" w:cs="Arial"/>
                <w:bCs/>
              </w:rPr>
              <w:t xml:space="preserve">    nie należę</w:t>
            </w:r>
          </w:p>
          <w:p w:rsidR="00ED7457" w:rsidRPr="004437F9" w:rsidRDefault="00ED7457" w:rsidP="00154B8B">
            <w:pPr>
              <w:suppressAutoHyphens/>
              <w:ind w:hanging="6"/>
              <w:jc w:val="both"/>
              <w:rPr>
                <w:rFonts w:ascii="Verdana" w:hAnsi="Verdana" w:cs="Arial"/>
                <w:bCs/>
              </w:rPr>
            </w:pPr>
            <w:r w:rsidRPr="004437F9">
              <w:rPr>
                <w:rFonts w:ascii="Verdana" w:hAnsi="Verdana" w:cs="Arial"/>
                <w:bCs/>
              </w:rPr>
              <w:t xml:space="preserve">do tej samej grupy kapitałowej w </w:t>
            </w:r>
            <w:r w:rsidRPr="004437F9">
              <w:rPr>
                <w:rFonts w:ascii="Verdana" w:hAnsi="Verdana" w:cs="Arial"/>
              </w:rPr>
              <w:t>rozumieniu ustawy z dnia 16 lutego 2007 r. o ochronie konkurencji i konsumentów (Dz. U. z 2015r. poz. 184 z późn. zm.) co wykonawcy, którzy również złożyli oferty w powyższym postępowaniu, wskazani w informacji zamieszczonej przez Zamawiającego na podstawie art. 86 ust. 5 ustawy Pzp na stronie internetowej</w:t>
            </w:r>
            <w:r w:rsidR="00E37E8E" w:rsidRPr="004437F9">
              <w:rPr>
                <w:rFonts w:ascii="Verdana" w:hAnsi="Verdana" w:cs="Arial"/>
              </w:rPr>
              <w:t xml:space="preserve"> Zamawiającego</w:t>
            </w:r>
            <w:r w:rsidRPr="004437F9">
              <w:rPr>
                <w:rFonts w:ascii="Verdana" w:hAnsi="Verdana" w:cs="Arial"/>
              </w:rPr>
              <w:t xml:space="preserve">. </w:t>
            </w:r>
          </w:p>
          <w:p w:rsidR="00ED7457" w:rsidRPr="004437F9" w:rsidRDefault="00ED7457" w:rsidP="00154B8B">
            <w:pPr>
              <w:suppressAutoHyphens/>
              <w:ind w:hanging="6"/>
              <w:jc w:val="both"/>
              <w:rPr>
                <w:rFonts w:ascii="Verdana" w:hAnsi="Verdana" w:cs="Arial"/>
                <w:bCs/>
              </w:rPr>
            </w:pPr>
          </w:p>
        </w:tc>
      </w:tr>
      <w:tr w:rsidR="00ED7457" w:rsidRPr="004437F9" w:rsidTr="0040502E">
        <w:tc>
          <w:tcPr>
            <w:tcW w:w="817" w:type="dxa"/>
            <w:shd w:val="clear" w:color="auto" w:fill="auto"/>
          </w:tcPr>
          <w:p w:rsidR="00ED7457" w:rsidRPr="004437F9" w:rsidRDefault="00ED7457" w:rsidP="00154B8B">
            <w:pPr>
              <w:suppressAutoHyphens/>
              <w:spacing w:line="480" w:lineRule="auto"/>
              <w:jc w:val="right"/>
              <w:rPr>
                <w:rFonts w:ascii="Verdana" w:hAnsi="Verdana" w:cs="Arial"/>
                <w:bCs/>
              </w:rPr>
            </w:pPr>
            <w:r w:rsidRPr="004437F9">
              <w:rPr>
                <w:bCs/>
              </w:rPr>
              <w:t>⁪</w:t>
            </w:r>
          </w:p>
        </w:tc>
        <w:tc>
          <w:tcPr>
            <w:tcW w:w="8469" w:type="dxa"/>
            <w:shd w:val="clear" w:color="auto" w:fill="auto"/>
          </w:tcPr>
          <w:p w:rsidR="00ED7457" w:rsidRPr="004437F9" w:rsidRDefault="00ED7457" w:rsidP="00154B8B">
            <w:pPr>
              <w:suppressAutoHyphens/>
              <w:spacing w:line="480" w:lineRule="auto"/>
              <w:jc w:val="both"/>
              <w:rPr>
                <w:rFonts w:ascii="Verdana" w:hAnsi="Verdana" w:cs="Arial"/>
                <w:bCs/>
              </w:rPr>
            </w:pPr>
            <w:r w:rsidRPr="004437F9">
              <w:rPr>
                <w:rFonts w:ascii="Verdana" w:hAnsi="Verdana" w:cs="Arial"/>
                <w:bCs/>
              </w:rPr>
              <w:sym w:font="Wingdings 2" w:char="F0A3"/>
            </w:r>
            <w:r w:rsidRPr="004437F9">
              <w:rPr>
                <w:rFonts w:ascii="Verdana" w:hAnsi="Verdana" w:cs="Arial"/>
                <w:bCs/>
              </w:rPr>
              <w:t xml:space="preserve">    należę</w:t>
            </w:r>
          </w:p>
          <w:p w:rsidR="00ED7457" w:rsidRPr="004437F9" w:rsidRDefault="00ED7457" w:rsidP="00154B8B">
            <w:pPr>
              <w:suppressAutoHyphens/>
              <w:ind w:hanging="6"/>
              <w:jc w:val="both"/>
              <w:rPr>
                <w:rFonts w:ascii="Verdana" w:hAnsi="Verdana" w:cs="Arial"/>
                <w:bCs/>
              </w:rPr>
            </w:pPr>
            <w:r w:rsidRPr="004437F9">
              <w:rPr>
                <w:rFonts w:ascii="Verdana" w:hAnsi="Verdana" w:cs="Arial"/>
                <w:bCs/>
              </w:rPr>
              <w:t xml:space="preserve">do tej samej grupy kapitałowej w </w:t>
            </w:r>
            <w:r w:rsidRPr="004437F9">
              <w:rPr>
                <w:rFonts w:ascii="Verdana" w:hAnsi="Verdana" w:cs="Arial"/>
              </w:rPr>
              <w:t>rozumieniu ustawy z dnia 16 lutego 2007 r. o ochronie konkurencji i konsumentów (Dz. U. z 2015r. poz. 184 z późn. zm.), co wykonawca/y …………………….( nazwa i adres), który/</w:t>
            </w:r>
            <w:proofErr w:type="spellStart"/>
            <w:r w:rsidRPr="004437F9">
              <w:rPr>
                <w:rFonts w:ascii="Verdana" w:hAnsi="Verdana" w:cs="Arial"/>
              </w:rPr>
              <w:t>rzy</w:t>
            </w:r>
            <w:proofErr w:type="spellEnd"/>
            <w:r w:rsidRPr="004437F9">
              <w:rPr>
                <w:rFonts w:ascii="Verdana" w:hAnsi="Verdana" w:cs="Arial"/>
              </w:rPr>
              <w:t xml:space="preserve"> również złożył/li ofertę we wskazanym powyżej postępowaniu , wskazani w informacji zamieszczonej przez Zamawiającego na podstawie art. 86 ust. 5 ustawy Pzp na stronie internetowej </w:t>
            </w:r>
            <w:r w:rsidR="00E37E8E" w:rsidRPr="004437F9">
              <w:rPr>
                <w:rFonts w:ascii="Verdana" w:hAnsi="Verdana" w:cs="Arial"/>
              </w:rPr>
              <w:t>Zamawiającego</w:t>
            </w:r>
            <w:r w:rsidRPr="004437F9">
              <w:rPr>
                <w:rFonts w:ascii="Verdana" w:hAnsi="Verdana" w:cs="Arial"/>
              </w:rPr>
              <w:t>.</w:t>
            </w:r>
          </w:p>
          <w:p w:rsidR="00ED7457" w:rsidRPr="004437F9" w:rsidRDefault="00ED7457" w:rsidP="00154B8B">
            <w:pPr>
              <w:suppressAutoHyphens/>
              <w:ind w:hanging="6"/>
              <w:jc w:val="both"/>
              <w:rPr>
                <w:rFonts w:ascii="Verdana" w:hAnsi="Verdana" w:cs="Arial"/>
              </w:rPr>
            </w:pPr>
            <w:r w:rsidRPr="004437F9">
              <w:rPr>
                <w:rFonts w:ascii="Verdana" w:hAnsi="Verdana" w:cs="Arial"/>
                <w:bCs/>
              </w:rPr>
              <w:t xml:space="preserve"> </w:t>
            </w:r>
          </w:p>
        </w:tc>
      </w:tr>
    </w:tbl>
    <w:p w:rsidR="008A1728" w:rsidRPr="004437F9" w:rsidRDefault="008A1728" w:rsidP="0089793B">
      <w:pPr>
        <w:rPr>
          <w:rFonts w:ascii="Verdana" w:hAnsi="Verdana" w:cs="Arial"/>
          <w:bCs/>
        </w:rPr>
      </w:pPr>
    </w:p>
    <w:p w:rsidR="008A1728" w:rsidRPr="004437F9" w:rsidRDefault="008A1728" w:rsidP="0089793B">
      <w:pPr>
        <w:jc w:val="both"/>
        <w:rPr>
          <w:rFonts w:ascii="Verdana" w:hAnsi="Verdana" w:cs="Arial"/>
          <w:bCs/>
        </w:rPr>
      </w:pPr>
      <w:r w:rsidRPr="004437F9">
        <w:rPr>
          <w:rFonts w:ascii="Verdana" w:hAnsi="Verdana" w:cs="Arial"/>
          <w:bCs/>
        </w:rPr>
        <w:t>*</w:t>
      </w:r>
      <w:r w:rsidRPr="004437F9">
        <w:rPr>
          <w:rFonts w:ascii="Verdana" w:hAnsi="Verdana" w:cs="Arial"/>
          <w:b/>
          <w:bCs/>
        </w:rPr>
        <w:t xml:space="preserve">  </w:t>
      </w:r>
      <w:r w:rsidRPr="004437F9">
        <w:rPr>
          <w:rFonts w:ascii="Verdana" w:hAnsi="Verdana" w:cs="Arial"/>
          <w:bCs/>
        </w:rPr>
        <w:t>Zaznaczyć odpowiednie.</w:t>
      </w:r>
    </w:p>
    <w:p w:rsidR="008A1728" w:rsidRPr="004437F9" w:rsidRDefault="008A1728" w:rsidP="0089793B">
      <w:pPr>
        <w:jc w:val="both"/>
        <w:rPr>
          <w:rFonts w:ascii="Verdana" w:hAnsi="Verdana" w:cs="Arial"/>
          <w:bCs/>
        </w:rPr>
      </w:pPr>
    </w:p>
    <w:p w:rsidR="008A1728" w:rsidRPr="004437F9" w:rsidRDefault="008A1728" w:rsidP="0089793B">
      <w:pPr>
        <w:jc w:val="both"/>
        <w:rPr>
          <w:rFonts w:ascii="Verdana" w:hAnsi="Verdana" w:cs="Arial"/>
          <w:bCs/>
        </w:rPr>
      </w:pPr>
    </w:p>
    <w:p w:rsidR="008A1728" w:rsidRPr="004437F9" w:rsidRDefault="008A1728" w:rsidP="0089793B">
      <w:pPr>
        <w:ind w:left="432" w:hanging="432"/>
        <w:jc w:val="both"/>
        <w:rPr>
          <w:rFonts w:ascii="Verdana" w:hAnsi="Verdana" w:cs="Arial"/>
          <w:bCs/>
        </w:rPr>
      </w:pPr>
    </w:p>
    <w:p w:rsidR="008A1728" w:rsidRPr="004437F9" w:rsidRDefault="008A1728" w:rsidP="0089793B">
      <w:pPr>
        <w:ind w:left="432" w:hanging="432"/>
        <w:jc w:val="both"/>
        <w:rPr>
          <w:rFonts w:ascii="Verdana" w:hAnsi="Verdana" w:cs="Arial"/>
          <w:bCs/>
        </w:rPr>
      </w:pPr>
    </w:p>
    <w:p w:rsidR="008A1728" w:rsidRPr="004437F9" w:rsidRDefault="008A1728" w:rsidP="0089793B">
      <w:pPr>
        <w:jc w:val="both"/>
        <w:rPr>
          <w:rFonts w:ascii="Verdana" w:hAnsi="Verdana" w:cs="Arial"/>
          <w:bCs/>
        </w:rPr>
      </w:pPr>
    </w:p>
    <w:p w:rsidR="008A1728" w:rsidRPr="004437F9" w:rsidRDefault="008A1728" w:rsidP="0089793B">
      <w:pPr>
        <w:jc w:val="both"/>
        <w:rPr>
          <w:rFonts w:ascii="Verdana" w:hAnsi="Verdana" w:cs="Arial"/>
          <w:bCs/>
        </w:rPr>
      </w:pPr>
    </w:p>
    <w:p w:rsidR="00A00399" w:rsidRPr="004437F9" w:rsidRDefault="00A00399" w:rsidP="0089793B">
      <w:pPr>
        <w:rPr>
          <w:rFonts w:ascii="Verdana" w:hAnsi="Verdana" w:cs="Arial"/>
        </w:rPr>
      </w:pPr>
      <w:r w:rsidRPr="004437F9">
        <w:rPr>
          <w:rFonts w:ascii="Verdana" w:hAnsi="Verdana" w:cs="Arial"/>
        </w:rPr>
        <w:t xml:space="preserve">…………................…….......dnia ................ </w:t>
      </w:r>
      <w:r w:rsidRPr="004437F9">
        <w:rPr>
          <w:rFonts w:ascii="Verdana" w:hAnsi="Verdana" w:cs="Arial"/>
          <w:b/>
        </w:rPr>
        <w:t>201</w:t>
      </w:r>
      <w:r w:rsidR="00C873B5">
        <w:rPr>
          <w:rFonts w:ascii="Verdana" w:hAnsi="Verdana" w:cs="Arial"/>
          <w:b/>
        </w:rPr>
        <w:t xml:space="preserve">7 </w:t>
      </w:r>
      <w:r w:rsidRPr="004437F9">
        <w:rPr>
          <w:rFonts w:ascii="Verdana" w:hAnsi="Verdana" w:cs="Arial"/>
          <w:b/>
        </w:rPr>
        <w:t>r</w:t>
      </w:r>
      <w:r w:rsidRPr="004437F9">
        <w:rPr>
          <w:rFonts w:ascii="Verdana" w:hAnsi="Verdana" w:cs="Arial"/>
        </w:rPr>
        <w:t>.</w:t>
      </w:r>
    </w:p>
    <w:p w:rsidR="00A00399" w:rsidRPr="004437F9" w:rsidRDefault="00A00399" w:rsidP="0089793B">
      <w:pPr>
        <w:rPr>
          <w:rFonts w:ascii="Verdana" w:hAnsi="Verdana" w:cs="Arial"/>
        </w:rPr>
      </w:pPr>
    </w:p>
    <w:p w:rsidR="008A1728" w:rsidRPr="004437F9" w:rsidRDefault="008A1728" w:rsidP="0089793B">
      <w:pPr>
        <w:jc w:val="both"/>
        <w:rPr>
          <w:rFonts w:ascii="Verdana" w:hAnsi="Verdana" w:cs="Arial"/>
          <w:bCs/>
          <w:iCs/>
        </w:rPr>
      </w:pPr>
    </w:p>
    <w:p w:rsidR="00BC7214" w:rsidRPr="004437F9" w:rsidRDefault="00BC7214" w:rsidP="00BC7214">
      <w:pPr>
        <w:jc w:val="right"/>
        <w:rPr>
          <w:rFonts w:ascii="Verdana" w:hAnsi="Verdana"/>
          <w:bCs/>
          <w:iCs/>
        </w:rPr>
      </w:pPr>
      <w:r w:rsidRPr="004437F9">
        <w:rPr>
          <w:rFonts w:ascii="Verdana" w:hAnsi="Verdana" w:cs="Arial"/>
          <w:bCs/>
          <w:iCs/>
        </w:rPr>
        <w:t>…..…………..…………………………………</w:t>
      </w:r>
    </w:p>
    <w:p w:rsidR="00BC7214" w:rsidRPr="004437F9" w:rsidRDefault="00BC7214" w:rsidP="00BC7214">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8A1728" w:rsidRPr="004437F9" w:rsidRDefault="008A1728" w:rsidP="0089793B">
      <w:pPr>
        <w:rPr>
          <w:rFonts w:ascii="Verdana" w:hAnsi="Verdana" w:cs="Arial"/>
          <w:iCs/>
        </w:rPr>
      </w:pPr>
    </w:p>
    <w:p w:rsidR="008A1728" w:rsidRDefault="008A1728" w:rsidP="0089793B">
      <w:pPr>
        <w:pStyle w:val="Stopka"/>
        <w:tabs>
          <w:tab w:val="clear" w:pos="4536"/>
          <w:tab w:val="clear" w:pos="9072"/>
        </w:tabs>
        <w:ind w:left="6840" w:right="432" w:hanging="6840"/>
        <w:jc w:val="right"/>
        <w:rPr>
          <w:rFonts w:ascii="Verdana" w:hAnsi="Verdana" w:cs="Arial"/>
          <w:i/>
        </w:rPr>
      </w:pPr>
    </w:p>
    <w:p w:rsidR="00770A87" w:rsidRDefault="00770A87" w:rsidP="0089793B">
      <w:pPr>
        <w:pStyle w:val="Stopka"/>
        <w:tabs>
          <w:tab w:val="clear" w:pos="4536"/>
          <w:tab w:val="clear" w:pos="9072"/>
        </w:tabs>
        <w:ind w:left="6840" w:right="432" w:hanging="6840"/>
        <w:jc w:val="right"/>
        <w:rPr>
          <w:rFonts w:ascii="Verdana" w:hAnsi="Verdana" w:cs="Arial"/>
          <w:i/>
        </w:rPr>
      </w:pPr>
    </w:p>
    <w:p w:rsidR="00770A87" w:rsidRDefault="00770A87" w:rsidP="0089793B">
      <w:pPr>
        <w:pStyle w:val="Stopka"/>
        <w:tabs>
          <w:tab w:val="clear" w:pos="4536"/>
          <w:tab w:val="clear" w:pos="9072"/>
        </w:tabs>
        <w:ind w:left="6840" w:right="432" w:hanging="6840"/>
        <w:jc w:val="right"/>
        <w:rPr>
          <w:rFonts w:ascii="Verdana" w:hAnsi="Verdana" w:cs="Arial"/>
          <w:i/>
        </w:rPr>
      </w:pPr>
    </w:p>
    <w:p w:rsidR="00770A87" w:rsidRDefault="00770A87" w:rsidP="0089793B">
      <w:pPr>
        <w:pStyle w:val="Stopka"/>
        <w:tabs>
          <w:tab w:val="clear" w:pos="4536"/>
          <w:tab w:val="clear" w:pos="9072"/>
        </w:tabs>
        <w:ind w:left="6840" w:right="432" w:hanging="6840"/>
        <w:jc w:val="right"/>
        <w:rPr>
          <w:rFonts w:ascii="Verdana" w:hAnsi="Verdana" w:cs="Arial"/>
          <w:i/>
        </w:rPr>
      </w:pPr>
    </w:p>
    <w:p w:rsidR="00770A87" w:rsidRDefault="00770A87" w:rsidP="0089793B">
      <w:pPr>
        <w:pStyle w:val="Stopka"/>
        <w:tabs>
          <w:tab w:val="clear" w:pos="4536"/>
          <w:tab w:val="clear" w:pos="9072"/>
        </w:tabs>
        <w:ind w:left="6840" w:right="432" w:hanging="6840"/>
        <w:jc w:val="right"/>
        <w:rPr>
          <w:rFonts w:ascii="Verdana" w:hAnsi="Verdana" w:cs="Arial"/>
          <w:i/>
        </w:rPr>
      </w:pPr>
    </w:p>
    <w:p w:rsidR="00070E25" w:rsidRDefault="00070E25" w:rsidP="0089793B">
      <w:pPr>
        <w:pStyle w:val="Stopka"/>
        <w:tabs>
          <w:tab w:val="clear" w:pos="4536"/>
          <w:tab w:val="clear" w:pos="9072"/>
        </w:tabs>
        <w:ind w:left="6840" w:right="432" w:hanging="6840"/>
        <w:jc w:val="right"/>
        <w:rPr>
          <w:rFonts w:ascii="Verdana" w:hAnsi="Verdana" w:cs="Arial"/>
          <w:i/>
        </w:rPr>
      </w:pPr>
    </w:p>
    <w:p w:rsidR="00070E25" w:rsidRDefault="00070E25" w:rsidP="0089793B">
      <w:pPr>
        <w:pStyle w:val="Stopka"/>
        <w:tabs>
          <w:tab w:val="clear" w:pos="4536"/>
          <w:tab w:val="clear" w:pos="9072"/>
        </w:tabs>
        <w:ind w:left="6840" w:right="432" w:hanging="6840"/>
        <w:jc w:val="right"/>
        <w:rPr>
          <w:rFonts w:ascii="Verdana" w:hAnsi="Verdana" w:cs="Arial"/>
          <w:i/>
        </w:rPr>
      </w:pPr>
    </w:p>
    <w:p w:rsidR="00770A87" w:rsidRDefault="00770A87" w:rsidP="0089793B">
      <w:pPr>
        <w:pStyle w:val="Stopka"/>
        <w:tabs>
          <w:tab w:val="clear" w:pos="4536"/>
          <w:tab w:val="clear" w:pos="9072"/>
        </w:tabs>
        <w:ind w:left="6840" w:right="432" w:hanging="6840"/>
        <w:jc w:val="right"/>
        <w:rPr>
          <w:rFonts w:ascii="Verdana" w:hAnsi="Verdana" w:cs="Arial"/>
          <w:i/>
        </w:rPr>
      </w:pPr>
    </w:p>
    <w:p w:rsidR="00770A87" w:rsidRPr="004437F9" w:rsidRDefault="00770A87" w:rsidP="0089793B">
      <w:pPr>
        <w:pStyle w:val="Stopka"/>
        <w:tabs>
          <w:tab w:val="clear" w:pos="4536"/>
          <w:tab w:val="clear" w:pos="9072"/>
        </w:tabs>
        <w:ind w:left="6840" w:right="432" w:hanging="6840"/>
        <w:jc w:val="right"/>
        <w:rPr>
          <w:rFonts w:ascii="Verdana" w:hAnsi="Verdana" w:cs="Arial"/>
          <w:i/>
        </w:rPr>
      </w:pPr>
    </w:p>
    <w:p w:rsidR="00F72325" w:rsidRPr="004437F9" w:rsidRDefault="00F72325" w:rsidP="00C64218">
      <w:pPr>
        <w:pStyle w:val="Stopka"/>
        <w:tabs>
          <w:tab w:val="clear" w:pos="4536"/>
          <w:tab w:val="clear" w:pos="9072"/>
        </w:tabs>
        <w:ind w:right="432"/>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E37E8E" w:rsidRPr="004437F9">
        <w:rPr>
          <w:rFonts w:ascii="Verdana" w:hAnsi="Verdana" w:cs="Arial"/>
          <w:b/>
          <w:i/>
        </w:rPr>
        <w:t>4</w:t>
      </w:r>
      <w:r w:rsidRPr="004437F9">
        <w:rPr>
          <w:rFonts w:ascii="Verdana" w:hAnsi="Verdana" w:cs="Arial"/>
          <w:b/>
          <w:i/>
        </w:rPr>
        <w:t xml:space="preserve"> </w:t>
      </w:r>
      <w:r w:rsidRPr="004437F9">
        <w:rPr>
          <w:rFonts w:ascii="Verdana" w:hAnsi="Verdana" w:cs="Arial"/>
          <w:i/>
        </w:rPr>
        <w:t>do SIWZ</w:t>
      </w:r>
    </w:p>
    <w:p w:rsidR="00F72325" w:rsidRDefault="00F72325" w:rsidP="0089793B">
      <w:pPr>
        <w:pStyle w:val="Stopka"/>
        <w:tabs>
          <w:tab w:val="clear" w:pos="4536"/>
          <w:tab w:val="clear" w:pos="9072"/>
        </w:tabs>
        <w:ind w:left="6840" w:right="432" w:hanging="6840"/>
        <w:jc w:val="right"/>
        <w:rPr>
          <w:rFonts w:ascii="Verdana" w:hAnsi="Verdana" w:cs="Arial"/>
          <w:i/>
        </w:rPr>
      </w:pPr>
    </w:p>
    <w:p w:rsidR="00C64218" w:rsidRPr="004437F9" w:rsidRDefault="00C64218" w:rsidP="0089793B">
      <w:pPr>
        <w:pStyle w:val="Stopka"/>
        <w:tabs>
          <w:tab w:val="clear" w:pos="4536"/>
          <w:tab w:val="clear" w:pos="9072"/>
        </w:tabs>
        <w:ind w:left="6840" w:right="432" w:hanging="6840"/>
        <w:jc w:val="right"/>
        <w:rPr>
          <w:rFonts w:ascii="Verdana" w:hAnsi="Verdana" w:cs="Arial"/>
          <w:i/>
        </w:rPr>
      </w:pPr>
    </w:p>
    <w:p w:rsidR="00E37E8E" w:rsidRPr="004437F9" w:rsidRDefault="00E37E8E" w:rsidP="00E37E8E">
      <w:pPr>
        <w:jc w:val="center"/>
        <w:rPr>
          <w:rFonts w:ascii="Verdana" w:hAnsi="Verdana" w:cs="Tahoma"/>
          <w:b/>
          <w:sz w:val="28"/>
          <w:szCs w:val="28"/>
        </w:rPr>
      </w:pPr>
      <w:r w:rsidRPr="004437F9">
        <w:rPr>
          <w:rFonts w:ascii="Verdana" w:hAnsi="Verdana" w:cs="Tahoma"/>
          <w:b/>
          <w:sz w:val="28"/>
          <w:szCs w:val="28"/>
        </w:rPr>
        <w:t>SZCZEGÓŁOWY OPIS PRZEDMIOTU ZAMÓWIENIA</w:t>
      </w:r>
    </w:p>
    <w:p w:rsidR="00C64218" w:rsidRPr="004437F9" w:rsidRDefault="00C64218" w:rsidP="00C64218">
      <w:pPr>
        <w:rPr>
          <w:rFonts w:ascii="Verdana" w:hAnsi="Verdana" w:cs="Tahoma"/>
          <w:b/>
          <w:sz w:val="28"/>
          <w:szCs w:val="28"/>
        </w:rPr>
      </w:pPr>
    </w:p>
    <w:p w:rsidR="0021420D" w:rsidRPr="003A66B3" w:rsidRDefault="0021420D" w:rsidP="007F4110">
      <w:pPr>
        <w:widowControl w:val="0"/>
        <w:numPr>
          <w:ilvl w:val="0"/>
          <w:numId w:val="42"/>
        </w:numPr>
        <w:suppressAutoHyphens/>
        <w:jc w:val="both"/>
        <w:rPr>
          <w:rFonts w:ascii="Verdana" w:hAnsi="Verdana"/>
        </w:rPr>
      </w:pPr>
      <w:r w:rsidRPr="003A66B3">
        <w:rPr>
          <w:rStyle w:val="Pogrubienie"/>
          <w:rFonts w:ascii="Verdana" w:hAnsi="Verdana"/>
        </w:rPr>
        <w:t>Dowóz dzieci do przedszkoli i  szkół na teren</w:t>
      </w:r>
      <w:r w:rsidR="00C873B5">
        <w:rPr>
          <w:rStyle w:val="Pogrubienie"/>
          <w:rFonts w:ascii="Verdana" w:hAnsi="Verdana"/>
        </w:rPr>
        <w:t>ie Gminy Ustronie Morskie w 2018</w:t>
      </w:r>
      <w:r w:rsidRPr="003A66B3">
        <w:rPr>
          <w:rStyle w:val="Pogrubienie"/>
          <w:rFonts w:ascii="Verdana" w:hAnsi="Verdana"/>
        </w:rPr>
        <w:t xml:space="preserve"> r.</w:t>
      </w:r>
      <w:r w:rsidR="00AE4D4A">
        <w:rPr>
          <w:rFonts w:ascii="Verdana" w:hAnsi="Verdana"/>
        </w:rPr>
        <w:t>” w szacunkowych ilościach 40</w:t>
      </w:r>
      <w:r w:rsidR="007079A5">
        <w:rPr>
          <w:rFonts w:ascii="Verdana" w:hAnsi="Verdana"/>
        </w:rPr>
        <w:t>000</w:t>
      </w:r>
      <w:r w:rsidRPr="003A66B3">
        <w:rPr>
          <w:rFonts w:ascii="Verdana" w:hAnsi="Verdana"/>
        </w:rPr>
        <w:t xml:space="preserve"> km</w:t>
      </w:r>
    </w:p>
    <w:p w:rsidR="0021420D" w:rsidRPr="003A66B3" w:rsidRDefault="0021420D" w:rsidP="007F4110">
      <w:pPr>
        <w:widowControl w:val="0"/>
        <w:numPr>
          <w:ilvl w:val="0"/>
          <w:numId w:val="42"/>
        </w:numPr>
        <w:suppressAutoHyphens/>
        <w:jc w:val="both"/>
        <w:rPr>
          <w:rFonts w:ascii="Verdana" w:hAnsi="Verdana"/>
        </w:rPr>
      </w:pPr>
      <w:r w:rsidRPr="003A66B3">
        <w:rPr>
          <w:rFonts w:ascii="Verdana" w:hAnsi="Verdana"/>
        </w:rPr>
        <w:t>Podane powyżej ilości są wartościami szacunkowymi, które mają posłużyć jedynie Wykonawcy do kalkulacji ceny ofertowej. Mogą ulec zmianie tj. zarówno zwiększeniu, jak i zmniejszeniu w zależności od potrzeb Zamawiającego. Oznacza to, że nie stanowią ostatecznego wymiaru zamówienia, w wyniku czego nie będą podstawą do zgłaszania roszczeń z tytułu niezrealizowanych dostaw</w:t>
      </w:r>
    </w:p>
    <w:p w:rsidR="0021420D" w:rsidRPr="003A66B3" w:rsidRDefault="0021420D" w:rsidP="007F4110">
      <w:pPr>
        <w:widowControl w:val="0"/>
        <w:numPr>
          <w:ilvl w:val="0"/>
          <w:numId w:val="42"/>
        </w:numPr>
        <w:suppressAutoHyphens/>
        <w:jc w:val="both"/>
        <w:rPr>
          <w:rFonts w:ascii="Verdana" w:hAnsi="Verdana"/>
        </w:rPr>
      </w:pPr>
      <w:r w:rsidRPr="003A66B3">
        <w:rPr>
          <w:rFonts w:ascii="Verdana" w:hAnsi="Verdana"/>
        </w:rPr>
        <w:t>Termin realiz</w:t>
      </w:r>
      <w:r w:rsidR="00C873B5">
        <w:rPr>
          <w:rFonts w:ascii="Verdana" w:hAnsi="Verdana"/>
        </w:rPr>
        <w:t>acji zamówienia 02 stycznia 2018 do 31 grudnia 2018</w:t>
      </w:r>
      <w:r w:rsidRPr="003A66B3">
        <w:rPr>
          <w:rFonts w:ascii="Verdana" w:hAnsi="Verdana"/>
        </w:rPr>
        <w:t xml:space="preserve"> r. </w:t>
      </w:r>
    </w:p>
    <w:p w:rsidR="0021420D" w:rsidRDefault="0021420D" w:rsidP="007F4110">
      <w:pPr>
        <w:widowControl w:val="0"/>
        <w:numPr>
          <w:ilvl w:val="0"/>
          <w:numId w:val="42"/>
        </w:numPr>
        <w:suppressAutoHyphens/>
        <w:jc w:val="both"/>
        <w:rPr>
          <w:rFonts w:ascii="Verdana" w:hAnsi="Verdana"/>
        </w:rPr>
      </w:pPr>
      <w:r w:rsidRPr="003A66B3">
        <w:rPr>
          <w:rFonts w:ascii="Verdana" w:hAnsi="Verdana"/>
        </w:rPr>
        <w:t>Zamawiający zastrzega sobie możliwość zmiany tras i godzin dojazdów do szkół wynikających ze zmian nauki w szkołach.</w:t>
      </w:r>
    </w:p>
    <w:p w:rsidR="00B100C7" w:rsidRPr="004770AE" w:rsidRDefault="00B100C7" w:rsidP="00B100C7">
      <w:pPr>
        <w:widowControl w:val="0"/>
        <w:numPr>
          <w:ilvl w:val="0"/>
          <w:numId w:val="42"/>
        </w:numPr>
        <w:suppressAutoHyphens/>
        <w:jc w:val="both"/>
        <w:rPr>
          <w:rFonts w:ascii="Verdana" w:hAnsi="Verdana"/>
        </w:rPr>
      </w:pPr>
      <w:r w:rsidRPr="00B100C7">
        <w:rPr>
          <w:rFonts w:ascii="Verdana" w:hAnsi="Verdana" w:cs="Arial"/>
          <w:iCs/>
        </w:rPr>
        <w:t xml:space="preserve">Zamawiający wymaga zatrudnienia przez wykonawcę lub podwykonawcę na podstawie umowy o pracę osób wykonujących następujące czynności w zakresie realizacji zamówienia: </w:t>
      </w:r>
    </w:p>
    <w:p w:rsidR="00B100C7" w:rsidRPr="004770AE" w:rsidRDefault="00BC717A" w:rsidP="004770AE">
      <w:pPr>
        <w:pStyle w:val="Akapitzlist"/>
        <w:widowControl w:val="0"/>
        <w:numPr>
          <w:ilvl w:val="2"/>
          <w:numId w:val="13"/>
        </w:numPr>
        <w:tabs>
          <w:tab w:val="clear" w:pos="2340"/>
          <w:tab w:val="num" w:pos="851"/>
        </w:tabs>
        <w:suppressAutoHyphens/>
        <w:ind w:left="851" w:hanging="284"/>
        <w:jc w:val="both"/>
        <w:rPr>
          <w:rFonts w:ascii="Verdana" w:hAnsi="Verdana"/>
          <w:sz w:val="20"/>
          <w:szCs w:val="20"/>
        </w:rPr>
      </w:pPr>
      <w:r>
        <w:rPr>
          <w:rFonts w:ascii="Verdana" w:hAnsi="Verdana"/>
          <w:sz w:val="20"/>
          <w:szCs w:val="20"/>
        </w:rPr>
        <w:t>2 osoby zatrudnione</w:t>
      </w:r>
      <w:r w:rsidR="004770AE" w:rsidRPr="004770AE">
        <w:rPr>
          <w:rFonts w:ascii="Verdana" w:hAnsi="Verdana"/>
          <w:sz w:val="20"/>
          <w:szCs w:val="20"/>
        </w:rPr>
        <w:t xml:space="preserve"> na stanowisku kierowcy pojazdów i posiadająca niezbędne uprawnienia do kierowania pojazdami przeznaczonymi do realizacji przedmiotu umowy</w:t>
      </w:r>
    </w:p>
    <w:p w:rsidR="00B100C7" w:rsidRDefault="00B100C7" w:rsidP="00B100C7">
      <w:pPr>
        <w:spacing w:before="120"/>
        <w:ind w:left="360"/>
        <w:jc w:val="both"/>
        <w:rPr>
          <w:rFonts w:ascii="Verdana" w:hAnsi="Verdana" w:cs="Arial"/>
          <w:iCs/>
        </w:rPr>
      </w:pPr>
      <w:r>
        <w:rPr>
          <w:rFonts w:ascii="Verdana" w:hAnsi="Verdana" w:cs="Arial"/>
          <w:iCs/>
        </w:rPr>
        <w:t>Powyższy warunek zostanie spełniony poprzez zatrudnienie na umowę o pracę nowych pracowników lub wyznaczenie do realizacji zamówienia zatrudnionych już u Wykonawcy pracowników.</w:t>
      </w:r>
    </w:p>
    <w:p w:rsidR="00B100C7" w:rsidRDefault="00C6029D" w:rsidP="00B100C7">
      <w:pPr>
        <w:pStyle w:val="Akapitzlist"/>
        <w:numPr>
          <w:ilvl w:val="0"/>
          <w:numId w:val="42"/>
        </w:numPr>
        <w:spacing w:before="120"/>
        <w:jc w:val="both"/>
        <w:rPr>
          <w:rFonts w:ascii="Verdana" w:hAnsi="Verdana" w:cs="Arial"/>
          <w:i/>
          <w:iCs/>
          <w:sz w:val="20"/>
          <w:szCs w:val="20"/>
        </w:rPr>
      </w:pPr>
      <w:r>
        <w:rPr>
          <w:rFonts w:ascii="Verdana" w:eastAsia="Calibri" w:hAnsi="Verdana" w:cs="Arial"/>
          <w:sz w:val="20"/>
          <w:szCs w:val="20"/>
          <w:lang w:eastAsia="en-US"/>
        </w:rPr>
        <w:t>Wykonawca zobowiązany jest do 15</w:t>
      </w:r>
      <w:r w:rsidR="00B100C7">
        <w:rPr>
          <w:rFonts w:ascii="Verdana" w:eastAsia="Calibri" w:hAnsi="Verdana" w:cs="Arial"/>
          <w:sz w:val="20"/>
          <w:szCs w:val="20"/>
          <w:lang w:eastAsia="en-US"/>
        </w:rPr>
        <w:t xml:space="preserve"> </w:t>
      </w:r>
      <w:r>
        <w:rPr>
          <w:rFonts w:ascii="Verdana" w:eastAsia="Calibri" w:hAnsi="Verdana" w:cs="Arial"/>
          <w:sz w:val="20"/>
          <w:szCs w:val="20"/>
          <w:lang w:eastAsia="en-US"/>
        </w:rPr>
        <w:t>stycznia i 15</w:t>
      </w:r>
      <w:r w:rsidR="00B100C7">
        <w:rPr>
          <w:rFonts w:ascii="Verdana" w:eastAsia="Calibri" w:hAnsi="Verdana" w:cs="Arial"/>
          <w:sz w:val="20"/>
          <w:szCs w:val="20"/>
          <w:lang w:eastAsia="en-US"/>
        </w:rPr>
        <w:t xml:space="preserve"> września przedłożyć Zamawiającemu pisemne oświadczenie potwierdzające spełnienie wymogu, o którym mowa w pkt 5.</w:t>
      </w:r>
    </w:p>
    <w:p w:rsidR="00B100C7" w:rsidRPr="004770AE" w:rsidRDefault="00B100C7" w:rsidP="00B100C7">
      <w:pPr>
        <w:pStyle w:val="Akapitzlist"/>
        <w:numPr>
          <w:ilvl w:val="0"/>
          <w:numId w:val="42"/>
        </w:numPr>
        <w:spacing w:before="120"/>
        <w:jc w:val="both"/>
        <w:rPr>
          <w:rFonts w:ascii="Verdana" w:hAnsi="Verdana" w:cs="Arial"/>
          <w:i/>
          <w:iCs/>
          <w:sz w:val="20"/>
          <w:szCs w:val="20"/>
        </w:rPr>
      </w:pPr>
      <w:r>
        <w:rPr>
          <w:rFonts w:ascii="Verdana" w:eastAsia="Calibri" w:hAnsi="Verdana" w:cs="Arial"/>
          <w:sz w:val="20"/>
          <w:szCs w:val="20"/>
          <w:lang w:eastAsia="en-US"/>
        </w:rPr>
        <w:t>W trakcie realizacji umowy Zamawiający ma prawo zażądać od Wykonawcy przedstawienia dokumentacji świadczącej o zatrudnieniu osób na podstawie umowy o pracę, wraz z dowodami potwierdzającymi odprowadzanie składek na ubezpieczenie społeczne oraz ewidencją czasu pracy, natomiast Wykonawca ma obowiązek niezwłocznie, nie później niż w ciągu 7 dni przedstawić je Zamawiającemu. W tym celu Wykonawca zobowiązany jest do uzyskania od pracowników zgody na przetwarzanie danych osobowych zgodnie z przepisami o ochronie danych osobowych.</w:t>
      </w:r>
    </w:p>
    <w:p w:rsidR="004770AE" w:rsidRDefault="004770AE" w:rsidP="004770AE">
      <w:pPr>
        <w:pStyle w:val="Akapitzlist"/>
        <w:numPr>
          <w:ilvl w:val="0"/>
          <w:numId w:val="42"/>
        </w:numPr>
      </w:pPr>
      <w:r>
        <w:t>Kod Wspólnego Słownika Zamówień CPV: 60130000 – 8 – Usługi w zakresie specjalistycznego transportu drogowego osób</w:t>
      </w:r>
    </w:p>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7E52F7" w:rsidRDefault="007E52F7" w:rsidP="007E52F7"/>
    <w:p w:rsidR="0021420D" w:rsidRPr="003A66B3" w:rsidRDefault="0021420D" w:rsidP="0021420D">
      <w:pPr>
        <w:rPr>
          <w:rFonts w:ascii="Verdana" w:hAnsi="Verdana"/>
        </w:rPr>
      </w:pPr>
    </w:p>
    <w:p w:rsidR="00C64218" w:rsidRDefault="0021420D" w:rsidP="00C64218">
      <w:pPr>
        <w:jc w:val="both"/>
        <w:rPr>
          <w:rFonts w:ascii="Verdana" w:hAnsi="Verdana"/>
        </w:rPr>
      </w:pPr>
      <w:r w:rsidRPr="003A66B3">
        <w:rPr>
          <w:rFonts w:ascii="Verdana" w:hAnsi="Verdana"/>
        </w:rPr>
        <w:t xml:space="preserve">Projekt rozkładu jazdy autobusów szkolnych dowożących uczniów do </w:t>
      </w:r>
      <w:r w:rsidR="00794C26">
        <w:rPr>
          <w:rFonts w:ascii="Verdana" w:hAnsi="Verdana"/>
        </w:rPr>
        <w:t xml:space="preserve">przedszkola i </w:t>
      </w:r>
      <w:r w:rsidRPr="003A66B3">
        <w:rPr>
          <w:rFonts w:ascii="Verdana" w:hAnsi="Verdana"/>
        </w:rPr>
        <w:t xml:space="preserve">szkół na terenie gminy Ustronie Morskie wg tras i odległości </w:t>
      </w:r>
    </w:p>
    <w:p w:rsidR="00C64218" w:rsidRPr="003A66B3" w:rsidRDefault="00C64218" w:rsidP="0021420D">
      <w:pPr>
        <w:jc w:val="center"/>
        <w:rPr>
          <w:rFonts w:ascii="Verdana" w:hAnsi="Verdan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5103"/>
        <w:gridCol w:w="1134"/>
        <w:gridCol w:w="1843"/>
      </w:tblGrid>
      <w:tr w:rsidR="0021420D" w:rsidRPr="003A66B3" w:rsidTr="004770AE">
        <w:tc>
          <w:tcPr>
            <w:tcW w:w="9464" w:type="dxa"/>
            <w:gridSpan w:val="4"/>
            <w:tcBorders>
              <w:top w:val="single" w:sz="4" w:space="0" w:color="auto"/>
              <w:left w:val="single" w:sz="4" w:space="0" w:color="auto"/>
              <w:bottom w:val="single" w:sz="4" w:space="0" w:color="auto"/>
              <w:right w:val="single" w:sz="4" w:space="0" w:color="auto"/>
            </w:tcBorders>
          </w:tcPr>
          <w:p w:rsidR="0021420D" w:rsidRPr="003A66B3" w:rsidRDefault="00B12121" w:rsidP="004770AE">
            <w:pPr>
              <w:jc w:val="center"/>
              <w:rPr>
                <w:rFonts w:ascii="Verdana" w:hAnsi="Verdana"/>
                <w:b/>
              </w:rPr>
            </w:pPr>
            <w:r>
              <w:rPr>
                <w:rFonts w:ascii="Verdana" w:hAnsi="Verdana"/>
                <w:b/>
              </w:rPr>
              <w:t>Dowóz do szkoły</w:t>
            </w:r>
            <w:r w:rsidR="0021420D" w:rsidRPr="003A66B3">
              <w:rPr>
                <w:rFonts w:ascii="Verdana" w:hAnsi="Verdana"/>
                <w:b/>
              </w:rPr>
              <w:t xml:space="preserve"> </w:t>
            </w:r>
          </w:p>
          <w:p w:rsidR="0021420D" w:rsidRPr="003A66B3" w:rsidRDefault="0021420D" w:rsidP="004770AE">
            <w:pPr>
              <w:jc w:val="center"/>
              <w:rPr>
                <w:rFonts w:ascii="Verdana" w:hAnsi="Verdana"/>
              </w:rPr>
            </w:pPr>
            <w:r w:rsidRPr="003A66B3">
              <w:rPr>
                <w:rFonts w:ascii="Verdana" w:hAnsi="Verdana"/>
              </w:rPr>
              <w:t xml:space="preserve">poniedziałek - piątek   </w:t>
            </w:r>
          </w:p>
        </w:tc>
      </w:tr>
      <w:tr w:rsidR="0021420D" w:rsidRPr="003A66B3" w:rsidTr="004770AE">
        <w:tc>
          <w:tcPr>
            <w:tcW w:w="1384" w:type="dxa"/>
            <w:tcBorders>
              <w:top w:val="single" w:sz="4" w:space="0" w:color="auto"/>
              <w:left w:val="single" w:sz="4" w:space="0" w:color="auto"/>
              <w:bottom w:val="single" w:sz="4" w:space="0" w:color="auto"/>
              <w:right w:val="single" w:sz="4" w:space="0" w:color="auto"/>
            </w:tcBorders>
            <w:hideMark/>
          </w:tcPr>
          <w:p w:rsidR="0021420D" w:rsidRPr="003A66B3" w:rsidRDefault="0021420D" w:rsidP="004770AE">
            <w:pPr>
              <w:rPr>
                <w:rFonts w:ascii="Verdana" w:hAnsi="Verdana"/>
              </w:rPr>
            </w:pPr>
            <w:r w:rsidRPr="003A66B3">
              <w:rPr>
                <w:rFonts w:ascii="Verdana" w:hAnsi="Verdana"/>
              </w:rPr>
              <w:t>Trasa zamówienia</w:t>
            </w:r>
          </w:p>
        </w:tc>
        <w:tc>
          <w:tcPr>
            <w:tcW w:w="5103"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rPr>
            </w:pPr>
            <w:r w:rsidRPr="003A66B3">
              <w:rPr>
                <w:rFonts w:ascii="Verdana" w:hAnsi="Verdana"/>
              </w:rPr>
              <w:t xml:space="preserve">Przebieg trasy </w:t>
            </w:r>
          </w:p>
        </w:tc>
        <w:tc>
          <w:tcPr>
            <w:tcW w:w="1134" w:type="dxa"/>
            <w:tcBorders>
              <w:top w:val="single" w:sz="4" w:space="0" w:color="auto"/>
              <w:left w:val="single" w:sz="4" w:space="0" w:color="auto"/>
              <w:bottom w:val="single" w:sz="4" w:space="0" w:color="auto"/>
              <w:right w:val="single" w:sz="4" w:space="0" w:color="auto"/>
            </w:tcBorders>
            <w:hideMark/>
          </w:tcPr>
          <w:p w:rsidR="0021420D" w:rsidRPr="003A66B3" w:rsidRDefault="0021420D" w:rsidP="004770AE">
            <w:pPr>
              <w:rPr>
                <w:rFonts w:ascii="Verdana" w:hAnsi="Verdana"/>
              </w:rPr>
            </w:pPr>
            <w:r w:rsidRPr="003A66B3">
              <w:rPr>
                <w:rFonts w:ascii="Verdana" w:hAnsi="Verdana"/>
              </w:rPr>
              <w:t>Liczba km</w:t>
            </w:r>
          </w:p>
        </w:tc>
        <w:tc>
          <w:tcPr>
            <w:tcW w:w="1843" w:type="dxa"/>
            <w:tcBorders>
              <w:top w:val="single" w:sz="4" w:space="0" w:color="auto"/>
              <w:left w:val="single" w:sz="4" w:space="0" w:color="auto"/>
              <w:bottom w:val="single" w:sz="4" w:space="0" w:color="auto"/>
              <w:right w:val="single" w:sz="4" w:space="0" w:color="auto"/>
            </w:tcBorders>
            <w:hideMark/>
          </w:tcPr>
          <w:p w:rsidR="0021420D" w:rsidRPr="003A66B3" w:rsidRDefault="0021420D" w:rsidP="004770AE">
            <w:pPr>
              <w:rPr>
                <w:rFonts w:ascii="Verdana" w:hAnsi="Verdana"/>
              </w:rPr>
            </w:pPr>
            <w:r w:rsidRPr="003A66B3">
              <w:rPr>
                <w:rFonts w:ascii="Verdana" w:hAnsi="Verdana"/>
              </w:rPr>
              <w:t xml:space="preserve">Uwagi </w:t>
            </w:r>
          </w:p>
        </w:tc>
      </w:tr>
      <w:tr w:rsidR="0021420D" w:rsidRPr="003A66B3" w:rsidTr="004770AE">
        <w:trPr>
          <w:cantSplit/>
        </w:trPr>
        <w:tc>
          <w:tcPr>
            <w:tcW w:w="1384" w:type="dxa"/>
            <w:tcBorders>
              <w:top w:val="single" w:sz="4" w:space="0" w:color="auto"/>
              <w:left w:val="single" w:sz="4" w:space="0" w:color="auto"/>
              <w:bottom w:val="single" w:sz="4" w:space="0" w:color="auto"/>
              <w:right w:val="single" w:sz="4" w:space="0" w:color="auto"/>
            </w:tcBorders>
            <w:vAlign w:val="center"/>
            <w:hideMark/>
          </w:tcPr>
          <w:p w:rsidR="0021420D" w:rsidRPr="003A66B3" w:rsidRDefault="0021420D" w:rsidP="004770AE">
            <w:pPr>
              <w:jc w:val="center"/>
              <w:rPr>
                <w:rFonts w:ascii="Verdana" w:hAnsi="Verdana"/>
              </w:rPr>
            </w:pPr>
            <w:r w:rsidRPr="003A66B3">
              <w:rPr>
                <w:rFonts w:ascii="Verdana" w:hAnsi="Verdana"/>
              </w:rPr>
              <w:t>Trasa 1</w:t>
            </w:r>
          </w:p>
        </w:tc>
        <w:tc>
          <w:tcPr>
            <w:tcW w:w="5103" w:type="dxa"/>
            <w:tcBorders>
              <w:top w:val="single" w:sz="4" w:space="0" w:color="auto"/>
              <w:left w:val="single" w:sz="4" w:space="0" w:color="auto"/>
              <w:bottom w:val="single" w:sz="4" w:space="0" w:color="auto"/>
              <w:right w:val="single" w:sz="4" w:space="0" w:color="auto"/>
            </w:tcBorders>
            <w:hideMark/>
          </w:tcPr>
          <w:p w:rsidR="0021420D" w:rsidRPr="003A66B3" w:rsidRDefault="00B37A74" w:rsidP="004770AE">
            <w:pPr>
              <w:rPr>
                <w:rFonts w:ascii="Verdana" w:hAnsi="Verdana"/>
                <w:b/>
              </w:rPr>
            </w:pPr>
            <w:r>
              <w:rPr>
                <w:rFonts w:ascii="Verdana" w:hAnsi="Verdana"/>
                <w:b/>
              </w:rPr>
              <w:t>Ustronie Morskie Szkoła (6:45</w:t>
            </w:r>
            <w:r w:rsidR="0021420D" w:rsidRPr="003A66B3">
              <w:rPr>
                <w:rFonts w:ascii="Verdana" w:hAnsi="Verdana"/>
                <w:b/>
              </w:rPr>
              <w:t>) – Ustronie Morskie Szkoła (7:56)</w:t>
            </w:r>
          </w:p>
          <w:p w:rsidR="00B37A74" w:rsidRPr="003A66B3" w:rsidRDefault="0021420D" w:rsidP="00B37A74">
            <w:pPr>
              <w:rPr>
                <w:rFonts w:ascii="Verdana" w:hAnsi="Verdana"/>
              </w:rPr>
            </w:pPr>
            <w:r w:rsidRPr="003A66B3">
              <w:rPr>
                <w:rFonts w:ascii="Verdana" w:hAnsi="Verdana"/>
              </w:rPr>
              <w:t xml:space="preserve">Szkoła Ustronie Morskie </w:t>
            </w:r>
            <w:r w:rsidR="00A20941">
              <w:rPr>
                <w:rFonts w:ascii="Verdana" w:hAnsi="Verdana"/>
              </w:rPr>
              <w:t>–</w:t>
            </w:r>
            <w:r w:rsidR="00A02C6E">
              <w:rPr>
                <w:rFonts w:ascii="Verdana" w:hAnsi="Verdana"/>
              </w:rPr>
              <w:t xml:space="preserve">Kukinia przystanek – Kukinia staw – </w:t>
            </w:r>
            <w:r w:rsidR="00B37A74">
              <w:rPr>
                <w:rFonts w:ascii="Verdana" w:hAnsi="Verdana"/>
              </w:rPr>
              <w:t>Kukinia – Szydłowski, Farma wiatrowa, hotel Europa, Szkoła – Klonowa – Wieniotowo, Gwizd – trafostacji, Gwizd – przejazd, Koszalińska – Kucharycz, Sianożęty – Kołobrzeska, Olszyna – Malechowska, Olszyna, Szkoła, Sianożęty – Kwiatowa, Sianożęty – Lotnicza, Rolna, Szkoła</w:t>
            </w:r>
          </w:p>
        </w:tc>
        <w:tc>
          <w:tcPr>
            <w:tcW w:w="1134" w:type="dxa"/>
            <w:tcBorders>
              <w:top w:val="single" w:sz="4" w:space="0" w:color="auto"/>
              <w:left w:val="single" w:sz="4" w:space="0" w:color="auto"/>
              <w:bottom w:val="single" w:sz="4" w:space="0" w:color="auto"/>
              <w:right w:val="single" w:sz="4" w:space="0" w:color="auto"/>
            </w:tcBorders>
            <w:hideMark/>
          </w:tcPr>
          <w:p w:rsidR="0021420D" w:rsidRPr="003A66B3" w:rsidRDefault="0021420D" w:rsidP="004770AE">
            <w:pPr>
              <w:rPr>
                <w:rFonts w:ascii="Verdana" w:hAnsi="Verdana"/>
              </w:rPr>
            </w:pPr>
            <w:r w:rsidRPr="003A66B3">
              <w:rPr>
                <w:rFonts w:ascii="Verdana" w:hAnsi="Verdana"/>
              </w:rPr>
              <w:t>3</w:t>
            </w:r>
            <w:r w:rsidR="001A3E1A">
              <w:rPr>
                <w:rFonts w:ascii="Verdana" w:hAnsi="Verdana"/>
              </w:rPr>
              <w:t>5</w:t>
            </w:r>
          </w:p>
        </w:tc>
        <w:tc>
          <w:tcPr>
            <w:tcW w:w="1843"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rPr>
            </w:pPr>
            <w:r w:rsidRPr="003A66B3">
              <w:rPr>
                <w:rFonts w:ascii="Verdana" w:hAnsi="Verdana"/>
              </w:rPr>
              <w:t>Poniedziałek,</w:t>
            </w:r>
          </w:p>
          <w:p w:rsidR="0021420D" w:rsidRPr="003A66B3" w:rsidRDefault="0021420D" w:rsidP="004770AE">
            <w:pPr>
              <w:rPr>
                <w:rFonts w:ascii="Verdana" w:hAnsi="Verdana"/>
              </w:rPr>
            </w:pPr>
            <w:r w:rsidRPr="003A66B3">
              <w:rPr>
                <w:rFonts w:ascii="Verdana" w:hAnsi="Verdana"/>
              </w:rPr>
              <w:t xml:space="preserve">wtorek, </w:t>
            </w:r>
          </w:p>
          <w:p w:rsidR="0021420D" w:rsidRPr="003A66B3" w:rsidRDefault="0021420D" w:rsidP="004770AE">
            <w:pPr>
              <w:rPr>
                <w:rFonts w:ascii="Verdana" w:hAnsi="Verdana"/>
              </w:rPr>
            </w:pPr>
            <w:r w:rsidRPr="003A66B3">
              <w:rPr>
                <w:rFonts w:ascii="Verdana" w:hAnsi="Verdana"/>
              </w:rPr>
              <w:t>środa,</w:t>
            </w:r>
          </w:p>
          <w:p w:rsidR="0021420D" w:rsidRPr="003A66B3" w:rsidRDefault="0021420D" w:rsidP="004770AE">
            <w:pPr>
              <w:rPr>
                <w:rFonts w:ascii="Verdana" w:hAnsi="Verdana"/>
              </w:rPr>
            </w:pPr>
            <w:r w:rsidRPr="003A66B3">
              <w:rPr>
                <w:rFonts w:ascii="Verdana" w:hAnsi="Verdana"/>
              </w:rPr>
              <w:t xml:space="preserve">czwartek, </w:t>
            </w:r>
          </w:p>
          <w:p w:rsidR="0021420D" w:rsidRPr="003A66B3" w:rsidRDefault="0021420D" w:rsidP="004770AE">
            <w:pPr>
              <w:rPr>
                <w:rFonts w:ascii="Verdana" w:hAnsi="Verdana"/>
              </w:rPr>
            </w:pPr>
            <w:r w:rsidRPr="003A66B3">
              <w:rPr>
                <w:rFonts w:ascii="Verdana" w:hAnsi="Verdana"/>
              </w:rPr>
              <w:t>piątek</w:t>
            </w:r>
          </w:p>
        </w:tc>
      </w:tr>
      <w:tr w:rsidR="0021420D" w:rsidRPr="003A66B3" w:rsidTr="004770AE">
        <w:trPr>
          <w:cantSplit/>
        </w:trPr>
        <w:tc>
          <w:tcPr>
            <w:tcW w:w="1384" w:type="dxa"/>
            <w:tcBorders>
              <w:top w:val="single" w:sz="4" w:space="0" w:color="auto"/>
              <w:left w:val="single" w:sz="4" w:space="0" w:color="auto"/>
              <w:bottom w:val="single" w:sz="4" w:space="0" w:color="auto"/>
              <w:right w:val="single" w:sz="4" w:space="0" w:color="auto"/>
            </w:tcBorders>
            <w:vAlign w:val="center"/>
          </w:tcPr>
          <w:p w:rsidR="0021420D" w:rsidRPr="003A66B3" w:rsidRDefault="0021420D" w:rsidP="004770AE">
            <w:pPr>
              <w:jc w:val="center"/>
              <w:rPr>
                <w:rFonts w:ascii="Verdana" w:hAnsi="Verdana"/>
              </w:rPr>
            </w:pPr>
            <w:r w:rsidRPr="003A66B3">
              <w:rPr>
                <w:rFonts w:ascii="Verdana" w:hAnsi="Verdana"/>
              </w:rPr>
              <w:t>Trasa 2</w:t>
            </w:r>
          </w:p>
        </w:tc>
        <w:tc>
          <w:tcPr>
            <w:tcW w:w="5103" w:type="dxa"/>
            <w:tcBorders>
              <w:top w:val="single" w:sz="4" w:space="0" w:color="auto"/>
              <w:left w:val="single" w:sz="4" w:space="0" w:color="auto"/>
              <w:bottom w:val="single" w:sz="4" w:space="0" w:color="auto"/>
              <w:right w:val="single" w:sz="4" w:space="0" w:color="auto"/>
            </w:tcBorders>
          </w:tcPr>
          <w:p w:rsidR="0021420D" w:rsidRPr="003A66B3" w:rsidRDefault="00B37A74" w:rsidP="004770AE">
            <w:pPr>
              <w:rPr>
                <w:rFonts w:ascii="Verdana" w:hAnsi="Verdana"/>
                <w:b/>
              </w:rPr>
            </w:pPr>
            <w:r w:rsidRPr="003A66B3">
              <w:rPr>
                <w:rFonts w:ascii="Verdana" w:hAnsi="Verdana"/>
                <w:b/>
              </w:rPr>
              <w:t xml:space="preserve">Ustronie Morskie Szkoła </w:t>
            </w:r>
            <w:r>
              <w:rPr>
                <w:rFonts w:ascii="Verdana" w:hAnsi="Verdana"/>
                <w:b/>
              </w:rPr>
              <w:t xml:space="preserve">(7:00) </w:t>
            </w:r>
            <w:r w:rsidR="0021420D" w:rsidRPr="003A66B3">
              <w:rPr>
                <w:rFonts w:ascii="Verdana" w:hAnsi="Verdana"/>
                <w:b/>
              </w:rPr>
              <w:t>Rusowo (</w:t>
            </w:r>
            <w:r w:rsidR="0021420D" w:rsidRPr="003A66B3">
              <w:rPr>
                <w:rFonts w:ascii="Verdana" w:hAnsi="Verdana"/>
                <w:b/>
                <w:i/>
              </w:rPr>
              <w:t>7.30)</w:t>
            </w:r>
            <w:r w:rsidR="0021420D" w:rsidRPr="003A66B3">
              <w:rPr>
                <w:rFonts w:ascii="Verdana" w:hAnsi="Verdana"/>
                <w:b/>
              </w:rPr>
              <w:t xml:space="preserve"> – Ustronie Morskie</w:t>
            </w:r>
            <w:r w:rsidR="0021420D" w:rsidRPr="003A66B3">
              <w:rPr>
                <w:rFonts w:ascii="Verdana" w:hAnsi="Verdana"/>
                <w:b/>
                <w:i/>
              </w:rPr>
              <w:t>(7:50 )</w:t>
            </w:r>
          </w:p>
          <w:p w:rsidR="0021420D" w:rsidRPr="003A66B3" w:rsidRDefault="00047B3A" w:rsidP="004770AE">
            <w:pPr>
              <w:rPr>
                <w:rFonts w:ascii="Verdana" w:hAnsi="Verdana"/>
              </w:rPr>
            </w:pPr>
            <w:r>
              <w:rPr>
                <w:rFonts w:ascii="Verdana" w:hAnsi="Verdana"/>
              </w:rPr>
              <w:t xml:space="preserve">Szkoła Ustronie Mor., </w:t>
            </w:r>
            <w:r w:rsidR="0021420D" w:rsidRPr="003A66B3">
              <w:rPr>
                <w:rFonts w:ascii="Verdana" w:hAnsi="Verdana"/>
              </w:rPr>
              <w:t>Rusowo centrum (</w:t>
            </w:r>
            <w:r w:rsidR="00A02C6E" w:rsidRPr="003A66B3">
              <w:rPr>
                <w:rFonts w:ascii="Verdana" w:hAnsi="Verdana"/>
              </w:rPr>
              <w:t>Szkoła</w:t>
            </w:r>
            <w:r w:rsidR="0021420D" w:rsidRPr="003A66B3">
              <w:rPr>
                <w:rFonts w:ascii="Verdana" w:hAnsi="Verdana"/>
              </w:rPr>
              <w:t>) - Rusowo górka - Rusowo p. Jakierowicz - Kukinka Super Fish –</w:t>
            </w:r>
            <w:r w:rsidR="00A02C6E">
              <w:rPr>
                <w:rFonts w:ascii="Verdana" w:hAnsi="Verdana"/>
              </w:rPr>
              <w:t xml:space="preserve"> Olszyna I (ul. Rolna) -</w:t>
            </w:r>
            <w:r w:rsidR="0021420D" w:rsidRPr="003A66B3">
              <w:rPr>
                <w:rFonts w:ascii="Verdana" w:hAnsi="Verdana"/>
              </w:rPr>
              <w:t>Szkoła Ustronie Morskie</w:t>
            </w:r>
          </w:p>
        </w:tc>
        <w:tc>
          <w:tcPr>
            <w:tcW w:w="1134" w:type="dxa"/>
            <w:tcBorders>
              <w:top w:val="single" w:sz="4" w:space="0" w:color="auto"/>
              <w:left w:val="single" w:sz="4" w:space="0" w:color="auto"/>
              <w:bottom w:val="single" w:sz="4" w:space="0" w:color="auto"/>
              <w:right w:val="single" w:sz="4" w:space="0" w:color="auto"/>
            </w:tcBorders>
          </w:tcPr>
          <w:p w:rsidR="0021420D" w:rsidRPr="003A66B3" w:rsidRDefault="00B37A74" w:rsidP="004770AE">
            <w:pPr>
              <w:rPr>
                <w:rFonts w:ascii="Verdana" w:hAnsi="Verdana"/>
              </w:rPr>
            </w:pPr>
            <w:r>
              <w:rPr>
                <w:rFonts w:ascii="Verdana" w:hAnsi="Verdana"/>
              </w:rPr>
              <w:t>24</w:t>
            </w:r>
            <w:r w:rsidR="0021420D" w:rsidRPr="003A66B3">
              <w:rPr>
                <w:rFonts w:ascii="Verdana" w:hAnsi="Verdana"/>
              </w:rPr>
              <w:t xml:space="preserve">  </w:t>
            </w:r>
          </w:p>
        </w:tc>
        <w:tc>
          <w:tcPr>
            <w:tcW w:w="1843"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rPr>
            </w:pPr>
            <w:r w:rsidRPr="003A66B3">
              <w:rPr>
                <w:rFonts w:ascii="Verdana" w:hAnsi="Verdana"/>
              </w:rPr>
              <w:t>Poniedziałek,</w:t>
            </w:r>
          </w:p>
          <w:p w:rsidR="0021420D" w:rsidRPr="003A66B3" w:rsidRDefault="0021420D" w:rsidP="004770AE">
            <w:pPr>
              <w:rPr>
                <w:rFonts w:ascii="Verdana" w:hAnsi="Verdana"/>
              </w:rPr>
            </w:pPr>
            <w:r w:rsidRPr="003A66B3">
              <w:rPr>
                <w:rFonts w:ascii="Verdana" w:hAnsi="Verdana"/>
              </w:rPr>
              <w:t xml:space="preserve">wtorek, </w:t>
            </w:r>
          </w:p>
          <w:p w:rsidR="0021420D" w:rsidRPr="003A66B3" w:rsidRDefault="0021420D" w:rsidP="004770AE">
            <w:pPr>
              <w:rPr>
                <w:rFonts w:ascii="Verdana" w:hAnsi="Verdana"/>
              </w:rPr>
            </w:pPr>
            <w:r w:rsidRPr="003A66B3">
              <w:rPr>
                <w:rFonts w:ascii="Verdana" w:hAnsi="Verdana"/>
              </w:rPr>
              <w:t>środa,</w:t>
            </w:r>
          </w:p>
          <w:p w:rsidR="0021420D" w:rsidRPr="003A66B3" w:rsidRDefault="0021420D" w:rsidP="004770AE">
            <w:pPr>
              <w:rPr>
                <w:rFonts w:ascii="Verdana" w:hAnsi="Verdana"/>
              </w:rPr>
            </w:pPr>
            <w:r w:rsidRPr="003A66B3">
              <w:rPr>
                <w:rFonts w:ascii="Verdana" w:hAnsi="Verdana"/>
              </w:rPr>
              <w:t xml:space="preserve">czwartek, </w:t>
            </w:r>
          </w:p>
          <w:p w:rsidR="0021420D" w:rsidRPr="003A66B3" w:rsidRDefault="0021420D" w:rsidP="004770AE">
            <w:pPr>
              <w:rPr>
                <w:rFonts w:ascii="Verdana" w:hAnsi="Verdana"/>
              </w:rPr>
            </w:pPr>
            <w:r w:rsidRPr="003A66B3">
              <w:rPr>
                <w:rFonts w:ascii="Verdana" w:hAnsi="Verdana"/>
              </w:rPr>
              <w:t>piątek</w:t>
            </w:r>
          </w:p>
        </w:tc>
      </w:tr>
    </w:tbl>
    <w:p w:rsidR="0021420D" w:rsidRDefault="0021420D" w:rsidP="0021420D">
      <w:pPr>
        <w:rPr>
          <w:rFonts w:ascii="Verdana" w:hAnsi="Verdana"/>
        </w:rPr>
      </w:pPr>
    </w:p>
    <w:p w:rsidR="00A02C6E" w:rsidRDefault="00A02C6E" w:rsidP="0021420D">
      <w:pPr>
        <w:rPr>
          <w:rFonts w:ascii="Verdana" w:hAnsi="Verdana"/>
        </w:rPr>
      </w:pPr>
    </w:p>
    <w:p w:rsidR="00794C26" w:rsidRPr="003A66B3" w:rsidRDefault="00794C26" w:rsidP="0021420D">
      <w:pPr>
        <w:rPr>
          <w:rFonts w:ascii="Verdana" w:hAnsi="Verdan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7"/>
        <w:gridCol w:w="5078"/>
        <w:gridCol w:w="1120"/>
        <w:gridCol w:w="1869"/>
      </w:tblGrid>
      <w:tr w:rsidR="0021420D" w:rsidRPr="003A66B3" w:rsidTr="004770AE">
        <w:tc>
          <w:tcPr>
            <w:tcW w:w="9464" w:type="dxa"/>
            <w:gridSpan w:val="4"/>
            <w:tcBorders>
              <w:top w:val="single" w:sz="4" w:space="0" w:color="auto"/>
              <w:left w:val="single" w:sz="4" w:space="0" w:color="auto"/>
              <w:bottom w:val="single" w:sz="4" w:space="0" w:color="auto"/>
              <w:right w:val="single" w:sz="4" w:space="0" w:color="auto"/>
            </w:tcBorders>
          </w:tcPr>
          <w:p w:rsidR="0021420D" w:rsidRPr="003A66B3" w:rsidRDefault="00B12121" w:rsidP="004770AE">
            <w:pPr>
              <w:jc w:val="center"/>
              <w:rPr>
                <w:rFonts w:ascii="Verdana" w:hAnsi="Verdana"/>
                <w:b/>
              </w:rPr>
            </w:pPr>
            <w:proofErr w:type="spellStart"/>
            <w:r>
              <w:rPr>
                <w:rFonts w:ascii="Verdana" w:hAnsi="Verdana"/>
                <w:b/>
              </w:rPr>
              <w:t>Odwozy</w:t>
            </w:r>
            <w:proofErr w:type="spellEnd"/>
            <w:r>
              <w:rPr>
                <w:rFonts w:ascii="Verdana" w:hAnsi="Verdana"/>
                <w:b/>
              </w:rPr>
              <w:t xml:space="preserve"> ze szkoły</w:t>
            </w:r>
            <w:r w:rsidR="0021420D" w:rsidRPr="003A66B3">
              <w:rPr>
                <w:rFonts w:ascii="Verdana" w:hAnsi="Verdana"/>
                <w:b/>
              </w:rPr>
              <w:t xml:space="preserve"> </w:t>
            </w:r>
          </w:p>
          <w:p w:rsidR="0021420D" w:rsidRPr="003A66B3" w:rsidRDefault="0021420D" w:rsidP="004770AE">
            <w:pPr>
              <w:jc w:val="center"/>
              <w:rPr>
                <w:rFonts w:ascii="Verdana" w:hAnsi="Verdana"/>
              </w:rPr>
            </w:pPr>
            <w:r w:rsidRPr="003A66B3">
              <w:rPr>
                <w:rFonts w:ascii="Verdana" w:hAnsi="Verdana"/>
              </w:rPr>
              <w:t xml:space="preserve">poniedziałek - piątek   </w:t>
            </w:r>
          </w:p>
        </w:tc>
      </w:tr>
      <w:tr w:rsidR="0021420D" w:rsidRPr="003A66B3" w:rsidTr="004770AE">
        <w:tc>
          <w:tcPr>
            <w:tcW w:w="1397" w:type="dxa"/>
            <w:tcBorders>
              <w:top w:val="single" w:sz="4" w:space="0" w:color="auto"/>
              <w:left w:val="single" w:sz="4" w:space="0" w:color="auto"/>
              <w:bottom w:val="single" w:sz="4" w:space="0" w:color="auto"/>
              <w:right w:val="single" w:sz="4" w:space="0" w:color="auto"/>
            </w:tcBorders>
            <w:hideMark/>
          </w:tcPr>
          <w:p w:rsidR="0021420D" w:rsidRPr="003A66B3" w:rsidRDefault="0021420D" w:rsidP="004770AE">
            <w:pPr>
              <w:rPr>
                <w:rFonts w:ascii="Verdana" w:hAnsi="Verdana"/>
              </w:rPr>
            </w:pPr>
            <w:r w:rsidRPr="003A66B3">
              <w:rPr>
                <w:rFonts w:ascii="Verdana" w:hAnsi="Verdana"/>
              </w:rPr>
              <w:t>Trasa</w:t>
            </w:r>
          </w:p>
          <w:p w:rsidR="0021420D" w:rsidRPr="003A66B3" w:rsidRDefault="0021420D" w:rsidP="004770AE">
            <w:pPr>
              <w:rPr>
                <w:rFonts w:ascii="Verdana" w:hAnsi="Verdana"/>
              </w:rPr>
            </w:pPr>
            <w:r w:rsidRPr="003A66B3">
              <w:rPr>
                <w:rFonts w:ascii="Verdana" w:hAnsi="Verdana"/>
              </w:rPr>
              <w:t>zamówienia</w:t>
            </w:r>
          </w:p>
        </w:tc>
        <w:tc>
          <w:tcPr>
            <w:tcW w:w="5078"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rPr>
            </w:pPr>
            <w:r w:rsidRPr="003A66B3">
              <w:rPr>
                <w:rFonts w:ascii="Verdana" w:hAnsi="Verdana"/>
              </w:rPr>
              <w:t xml:space="preserve">Przebieg trasy </w:t>
            </w:r>
          </w:p>
          <w:p w:rsidR="0021420D" w:rsidRPr="003A66B3" w:rsidRDefault="0021420D" w:rsidP="004770AE">
            <w:pPr>
              <w:rPr>
                <w:rFonts w:ascii="Verdana" w:hAnsi="Verdana"/>
              </w:rPr>
            </w:pPr>
          </w:p>
        </w:tc>
        <w:tc>
          <w:tcPr>
            <w:tcW w:w="1120" w:type="dxa"/>
            <w:tcBorders>
              <w:top w:val="single" w:sz="4" w:space="0" w:color="auto"/>
              <w:left w:val="single" w:sz="4" w:space="0" w:color="auto"/>
              <w:bottom w:val="single" w:sz="4" w:space="0" w:color="auto"/>
              <w:right w:val="single" w:sz="4" w:space="0" w:color="auto"/>
            </w:tcBorders>
            <w:hideMark/>
          </w:tcPr>
          <w:p w:rsidR="0021420D" w:rsidRPr="003A66B3" w:rsidRDefault="0021420D" w:rsidP="004770AE">
            <w:pPr>
              <w:rPr>
                <w:rFonts w:ascii="Verdana" w:hAnsi="Verdana"/>
              </w:rPr>
            </w:pPr>
            <w:r w:rsidRPr="003A66B3">
              <w:rPr>
                <w:rFonts w:ascii="Verdana" w:hAnsi="Verdana"/>
              </w:rPr>
              <w:t>Liczba km</w:t>
            </w:r>
          </w:p>
        </w:tc>
        <w:tc>
          <w:tcPr>
            <w:tcW w:w="1869" w:type="dxa"/>
            <w:tcBorders>
              <w:top w:val="single" w:sz="4" w:space="0" w:color="auto"/>
              <w:left w:val="single" w:sz="4" w:space="0" w:color="auto"/>
              <w:bottom w:val="single" w:sz="4" w:space="0" w:color="auto"/>
              <w:right w:val="single" w:sz="4" w:space="0" w:color="auto"/>
            </w:tcBorders>
            <w:hideMark/>
          </w:tcPr>
          <w:p w:rsidR="0021420D" w:rsidRPr="003A66B3" w:rsidRDefault="0021420D" w:rsidP="004770AE">
            <w:pPr>
              <w:rPr>
                <w:rFonts w:ascii="Verdana" w:hAnsi="Verdana"/>
              </w:rPr>
            </w:pPr>
            <w:r w:rsidRPr="003A66B3">
              <w:rPr>
                <w:rFonts w:ascii="Verdana" w:hAnsi="Verdana"/>
              </w:rPr>
              <w:t xml:space="preserve">Uwagi </w:t>
            </w:r>
          </w:p>
        </w:tc>
      </w:tr>
      <w:tr w:rsidR="0021420D" w:rsidRPr="003A66B3" w:rsidTr="004770AE">
        <w:trPr>
          <w:cantSplit/>
        </w:trPr>
        <w:tc>
          <w:tcPr>
            <w:tcW w:w="1397" w:type="dxa"/>
            <w:tcBorders>
              <w:top w:val="single" w:sz="4" w:space="0" w:color="auto"/>
              <w:left w:val="single" w:sz="4" w:space="0" w:color="auto"/>
              <w:bottom w:val="single" w:sz="4" w:space="0" w:color="auto"/>
              <w:right w:val="single" w:sz="4" w:space="0" w:color="auto"/>
            </w:tcBorders>
            <w:vAlign w:val="center"/>
            <w:hideMark/>
          </w:tcPr>
          <w:p w:rsidR="0021420D" w:rsidRPr="003A66B3" w:rsidRDefault="0021420D" w:rsidP="004770AE">
            <w:pPr>
              <w:jc w:val="center"/>
              <w:rPr>
                <w:rFonts w:ascii="Verdana" w:hAnsi="Verdana"/>
              </w:rPr>
            </w:pPr>
            <w:r w:rsidRPr="003A66B3">
              <w:rPr>
                <w:rFonts w:ascii="Verdana" w:hAnsi="Verdana"/>
              </w:rPr>
              <w:t xml:space="preserve">Trasa </w:t>
            </w:r>
            <w:r w:rsidR="00BF0196">
              <w:rPr>
                <w:rFonts w:ascii="Verdana" w:hAnsi="Verdana"/>
              </w:rPr>
              <w:t>3</w:t>
            </w:r>
          </w:p>
        </w:tc>
        <w:tc>
          <w:tcPr>
            <w:tcW w:w="5078" w:type="dxa"/>
            <w:tcBorders>
              <w:top w:val="single" w:sz="4" w:space="0" w:color="auto"/>
              <w:left w:val="single" w:sz="4" w:space="0" w:color="auto"/>
              <w:bottom w:val="single" w:sz="4" w:space="0" w:color="auto"/>
              <w:right w:val="single" w:sz="4" w:space="0" w:color="auto"/>
            </w:tcBorders>
            <w:hideMark/>
          </w:tcPr>
          <w:p w:rsidR="0021420D" w:rsidRPr="003A66B3" w:rsidRDefault="00B37A74" w:rsidP="004770AE">
            <w:pPr>
              <w:rPr>
                <w:rFonts w:ascii="Verdana" w:hAnsi="Verdana"/>
                <w:b/>
              </w:rPr>
            </w:pPr>
            <w:r>
              <w:rPr>
                <w:rFonts w:ascii="Verdana" w:hAnsi="Verdana"/>
                <w:b/>
              </w:rPr>
              <w:t>Szkoła Ustronie Morskie (12:40</w:t>
            </w:r>
            <w:r w:rsidR="0021420D" w:rsidRPr="003A66B3">
              <w:rPr>
                <w:rFonts w:ascii="Verdana" w:hAnsi="Verdana"/>
                <w:b/>
              </w:rPr>
              <w:t>) – Szkoła Ustronie M</w:t>
            </w:r>
            <w:r w:rsidR="00526B95">
              <w:rPr>
                <w:rFonts w:ascii="Verdana" w:hAnsi="Verdana"/>
                <w:b/>
              </w:rPr>
              <w:t>orskie (13:3</w:t>
            </w:r>
            <w:r w:rsidR="0021420D" w:rsidRPr="003A66B3">
              <w:rPr>
                <w:rFonts w:ascii="Verdana" w:hAnsi="Verdana"/>
                <w:b/>
              </w:rPr>
              <w:t>0)</w:t>
            </w:r>
          </w:p>
          <w:p w:rsidR="0021420D" w:rsidRPr="003A66B3" w:rsidRDefault="0021420D" w:rsidP="004770AE">
            <w:pPr>
              <w:rPr>
                <w:rFonts w:ascii="Verdana" w:hAnsi="Verdana"/>
              </w:rPr>
            </w:pPr>
            <w:r w:rsidRPr="003A66B3">
              <w:rPr>
                <w:rFonts w:ascii="Verdana" w:hAnsi="Verdana"/>
              </w:rPr>
              <w:t xml:space="preserve">Szkoła Ustronie Morskie </w:t>
            </w:r>
            <w:r w:rsidR="00B37A74">
              <w:rPr>
                <w:rFonts w:ascii="Verdana" w:hAnsi="Verdana"/>
              </w:rPr>
              <w:t>–</w:t>
            </w:r>
            <w:r w:rsidRPr="003A66B3">
              <w:rPr>
                <w:rFonts w:ascii="Verdana" w:hAnsi="Verdana"/>
              </w:rPr>
              <w:t xml:space="preserve"> </w:t>
            </w:r>
            <w:r w:rsidR="00B37A74">
              <w:rPr>
                <w:rFonts w:ascii="Verdana" w:hAnsi="Verdana"/>
              </w:rPr>
              <w:t xml:space="preserve">Klonowa - </w:t>
            </w:r>
            <w:r w:rsidR="00526B95">
              <w:rPr>
                <w:rFonts w:ascii="Verdana" w:hAnsi="Verdana"/>
              </w:rPr>
              <w:t xml:space="preserve">Wieniotowo </w:t>
            </w:r>
            <w:r w:rsidRPr="003A66B3">
              <w:rPr>
                <w:rFonts w:ascii="Verdana" w:hAnsi="Verdana"/>
              </w:rPr>
              <w:t xml:space="preserve">- Gwizd </w:t>
            </w:r>
            <w:r w:rsidR="00526B95">
              <w:rPr>
                <w:rFonts w:ascii="Verdana" w:hAnsi="Verdana"/>
              </w:rPr>
              <w:t>przejazd, gwizd centrum, Koszalińska – Kucharycz,</w:t>
            </w:r>
            <w:r w:rsidR="00210C17">
              <w:rPr>
                <w:rFonts w:ascii="Verdana" w:hAnsi="Verdana"/>
              </w:rPr>
              <w:t xml:space="preserve"> hotel Eu</w:t>
            </w:r>
            <w:r w:rsidR="00526B95">
              <w:rPr>
                <w:rFonts w:ascii="Verdana" w:hAnsi="Verdana"/>
              </w:rPr>
              <w:t>ropa, Farma Wiatrowa, Kukinka – Szydłowski, Super – Fish, Kukinia staw, Kukinia przystanek, Rusowo – Jakierowicz, Rusowo górka, Rusowo Szkoła, Ustronie Mor. Baryło, Sianożęty Kołobrzeska, Olszyna, Malechowska, Olszyna, Sianożęty Kwiatowa, Sianożęty Lotnicza, Rolna, Szkoła</w:t>
            </w:r>
          </w:p>
        </w:tc>
        <w:tc>
          <w:tcPr>
            <w:tcW w:w="1120" w:type="dxa"/>
            <w:tcBorders>
              <w:top w:val="single" w:sz="4" w:space="0" w:color="auto"/>
              <w:left w:val="single" w:sz="4" w:space="0" w:color="auto"/>
              <w:bottom w:val="single" w:sz="4" w:space="0" w:color="auto"/>
              <w:right w:val="single" w:sz="4" w:space="0" w:color="auto"/>
            </w:tcBorders>
            <w:hideMark/>
          </w:tcPr>
          <w:p w:rsidR="0021420D" w:rsidRPr="003A66B3" w:rsidRDefault="001A3E1A" w:rsidP="004770AE">
            <w:pPr>
              <w:rPr>
                <w:rFonts w:ascii="Verdana" w:hAnsi="Verdana"/>
              </w:rPr>
            </w:pPr>
            <w:r>
              <w:rPr>
                <w:rFonts w:ascii="Verdana" w:hAnsi="Verdana"/>
              </w:rPr>
              <w:t>31</w:t>
            </w:r>
            <w:r w:rsidR="0021420D" w:rsidRPr="003A66B3">
              <w:rPr>
                <w:rFonts w:ascii="Verdana" w:hAnsi="Verdana"/>
              </w:rPr>
              <w:t xml:space="preserve"> km</w:t>
            </w:r>
          </w:p>
        </w:tc>
        <w:tc>
          <w:tcPr>
            <w:tcW w:w="1869" w:type="dxa"/>
            <w:tcBorders>
              <w:top w:val="single" w:sz="4" w:space="0" w:color="auto"/>
              <w:left w:val="single" w:sz="4" w:space="0" w:color="auto"/>
              <w:bottom w:val="single" w:sz="4" w:space="0" w:color="auto"/>
              <w:right w:val="single" w:sz="4" w:space="0" w:color="auto"/>
            </w:tcBorders>
          </w:tcPr>
          <w:p w:rsidR="00794C26" w:rsidRPr="003A66B3" w:rsidRDefault="00794C26" w:rsidP="00794C26">
            <w:pPr>
              <w:rPr>
                <w:rFonts w:ascii="Verdana" w:hAnsi="Verdana"/>
              </w:rPr>
            </w:pPr>
            <w:r w:rsidRPr="003A66B3">
              <w:rPr>
                <w:rFonts w:ascii="Verdana" w:hAnsi="Verdana"/>
              </w:rPr>
              <w:t>Poniedziałek,</w:t>
            </w:r>
          </w:p>
          <w:p w:rsidR="00794C26" w:rsidRPr="003A66B3" w:rsidRDefault="00794C26" w:rsidP="00794C26">
            <w:pPr>
              <w:rPr>
                <w:rFonts w:ascii="Verdana" w:hAnsi="Verdana"/>
              </w:rPr>
            </w:pPr>
            <w:r w:rsidRPr="003A66B3">
              <w:rPr>
                <w:rFonts w:ascii="Verdana" w:hAnsi="Verdana"/>
              </w:rPr>
              <w:t xml:space="preserve">wtorek, </w:t>
            </w:r>
          </w:p>
          <w:p w:rsidR="00794C26" w:rsidRPr="003A66B3" w:rsidRDefault="00794C26" w:rsidP="00794C26">
            <w:pPr>
              <w:rPr>
                <w:rFonts w:ascii="Verdana" w:hAnsi="Verdana"/>
              </w:rPr>
            </w:pPr>
            <w:r w:rsidRPr="003A66B3">
              <w:rPr>
                <w:rFonts w:ascii="Verdana" w:hAnsi="Verdana"/>
              </w:rPr>
              <w:t>środa,</w:t>
            </w:r>
          </w:p>
          <w:p w:rsidR="00794C26" w:rsidRPr="003A66B3" w:rsidRDefault="00794C26" w:rsidP="00794C26">
            <w:pPr>
              <w:rPr>
                <w:rFonts w:ascii="Verdana" w:hAnsi="Verdana"/>
              </w:rPr>
            </w:pPr>
            <w:r w:rsidRPr="003A66B3">
              <w:rPr>
                <w:rFonts w:ascii="Verdana" w:hAnsi="Verdana"/>
              </w:rPr>
              <w:t xml:space="preserve">czwartek, </w:t>
            </w:r>
          </w:p>
          <w:p w:rsidR="0021420D" w:rsidRPr="003A66B3" w:rsidRDefault="00794C26" w:rsidP="00794C26">
            <w:pPr>
              <w:rPr>
                <w:rFonts w:ascii="Verdana" w:hAnsi="Verdana"/>
              </w:rPr>
            </w:pPr>
            <w:r w:rsidRPr="003A66B3">
              <w:rPr>
                <w:rFonts w:ascii="Verdana" w:hAnsi="Verdana"/>
              </w:rPr>
              <w:t>piątek</w:t>
            </w:r>
          </w:p>
        </w:tc>
      </w:tr>
      <w:tr w:rsidR="0021420D" w:rsidRPr="003A66B3" w:rsidTr="004770AE">
        <w:trPr>
          <w:cantSplit/>
        </w:trPr>
        <w:tc>
          <w:tcPr>
            <w:tcW w:w="1397" w:type="dxa"/>
            <w:tcBorders>
              <w:top w:val="single" w:sz="4" w:space="0" w:color="auto"/>
              <w:left w:val="single" w:sz="4" w:space="0" w:color="auto"/>
              <w:bottom w:val="single" w:sz="4" w:space="0" w:color="auto"/>
              <w:right w:val="single" w:sz="4" w:space="0" w:color="auto"/>
            </w:tcBorders>
            <w:vAlign w:val="center"/>
            <w:hideMark/>
          </w:tcPr>
          <w:p w:rsidR="0021420D" w:rsidRPr="003A66B3" w:rsidRDefault="0021420D" w:rsidP="004770AE">
            <w:pPr>
              <w:jc w:val="center"/>
              <w:rPr>
                <w:rFonts w:ascii="Verdana" w:hAnsi="Verdana"/>
              </w:rPr>
            </w:pPr>
            <w:r w:rsidRPr="003A66B3">
              <w:rPr>
                <w:rFonts w:ascii="Verdana" w:hAnsi="Verdana"/>
              </w:rPr>
              <w:t xml:space="preserve">Trasa </w:t>
            </w:r>
            <w:r w:rsidR="00BF0196">
              <w:rPr>
                <w:rFonts w:ascii="Verdana" w:hAnsi="Verdana"/>
              </w:rPr>
              <w:t>4</w:t>
            </w:r>
          </w:p>
        </w:tc>
        <w:tc>
          <w:tcPr>
            <w:tcW w:w="5078" w:type="dxa"/>
            <w:tcBorders>
              <w:top w:val="single" w:sz="4" w:space="0" w:color="auto"/>
              <w:left w:val="single" w:sz="4" w:space="0" w:color="auto"/>
              <w:bottom w:val="single" w:sz="4" w:space="0" w:color="auto"/>
              <w:right w:val="single" w:sz="4" w:space="0" w:color="auto"/>
            </w:tcBorders>
            <w:hideMark/>
          </w:tcPr>
          <w:p w:rsidR="0021420D" w:rsidRPr="003A66B3" w:rsidRDefault="0021420D" w:rsidP="004770AE">
            <w:pPr>
              <w:rPr>
                <w:rFonts w:ascii="Verdana" w:hAnsi="Verdana"/>
                <w:b/>
              </w:rPr>
            </w:pPr>
            <w:r w:rsidRPr="003A66B3">
              <w:rPr>
                <w:rFonts w:ascii="Verdana" w:hAnsi="Verdana"/>
                <w:b/>
              </w:rPr>
              <w:t>Szkoła Ustronie Morskie (1</w:t>
            </w:r>
            <w:r w:rsidR="00526B95">
              <w:rPr>
                <w:rFonts w:ascii="Verdana" w:hAnsi="Verdana"/>
                <w:b/>
              </w:rPr>
              <w:t>3:4</w:t>
            </w:r>
            <w:r w:rsidRPr="003A66B3">
              <w:rPr>
                <w:rFonts w:ascii="Verdana" w:hAnsi="Verdana"/>
                <w:b/>
              </w:rPr>
              <w:t>0) – Szkoła Ustronie Morskie (14:15)</w:t>
            </w:r>
          </w:p>
          <w:p w:rsidR="0021420D" w:rsidRPr="003A66B3" w:rsidRDefault="00526B95" w:rsidP="004770AE">
            <w:pPr>
              <w:rPr>
                <w:rFonts w:ascii="Verdana" w:hAnsi="Verdana"/>
              </w:rPr>
            </w:pPr>
            <w:r>
              <w:rPr>
                <w:rFonts w:ascii="Verdana" w:hAnsi="Verdana"/>
              </w:rPr>
              <w:t>Szkoła Ustronie Morskie, Hotel Europa, farma wiatrowa, Kukinka Szydłowski, Super Fish, Kukinia staw, Kukinia przystanek, Rusowo Jakierowicz, Rusowo górka, Rusowo Szkoła, Ustronie Morskie Baryło, Szkoła Ustronie Morskie</w:t>
            </w:r>
          </w:p>
        </w:tc>
        <w:tc>
          <w:tcPr>
            <w:tcW w:w="1120" w:type="dxa"/>
            <w:tcBorders>
              <w:top w:val="single" w:sz="4" w:space="0" w:color="auto"/>
              <w:left w:val="single" w:sz="4" w:space="0" w:color="auto"/>
              <w:bottom w:val="single" w:sz="4" w:space="0" w:color="auto"/>
              <w:right w:val="single" w:sz="4" w:space="0" w:color="auto"/>
            </w:tcBorders>
            <w:hideMark/>
          </w:tcPr>
          <w:p w:rsidR="0021420D" w:rsidRPr="003A66B3" w:rsidRDefault="0021420D" w:rsidP="004770AE">
            <w:pPr>
              <w:rPr>
                <w:rFonts w:ascii="Verdana" w:hAnsi="Verdana"/>
              </w:rPr>
            </w:pPr>
            <w:r w:rsidRPr="003A66B3">
              <w:rPr>
                <w:rFonts w:ascii="Verdana" w:hAnsi="Verdana"/>
              </w:rPr>
              <w:t>26 km</w:t>
            </w:r>
          </w:p>
        </w:tc>
        <w:tc>
          <w:tcPr>
            <w:tcW w:w="1869"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rPr>
            </w:pPr>
            <w:r w:rsidRPr="003A66B3">
              <w:rPr>
                <w:rFonts w:ascii="Verdana" w:hAnsi="Verdana"/>
              </w:rPr>
              <w:t>Poniedziałek,</w:t>
            </w:r>
          </w:p>
          <w:p w:rsidR="0021420D" w:rsidRPr="003A66B3" w:rsidRDefault="0021420D" w:rsidP="004770AE">
            <w:pPr>
              <w:rPr>
                <w:rFonts w:ascii="Verdana" w:hAnsi="Verdana"/>
              </w:rPr>
            </w:pPr>
            <w:r w:rsidRPr="003A66B3">
              <w:rPr>
                <w:rFonts w:ascii="Verdana" w:hAnsi="Verdana"/>
              </w:rPr>
              <w:t xml:space="preserve">wtorek, </w:t>
            </w:r>
          </w:p>
          <w:p w:rsidR="0021420D" w:rsidRPr="003A66B3" w:rsidRDefault="0021420D" w:rsidP="004770AE">
            <w:pPr>
              <w:rPr>
                <w:rFonts w:ascii="Verdana" w:hAnsi="Verdana"/>
              </w:rPr>
            </w:pPr>
            <w:r w:rsidRPr="003A66B3">
              <w:rPr>
                <w:rFonts w:ascii="Verdana" w:hAnsi="Verdana"/>
              </w:rPr>
              <w:t>środa,</w:t>
            </w:r>
          </w:p>
          <w:p w:rsidR="0021420D" w:rsidRPr="003A66B3" w:rsidRDefault="0021420D" w:rsidP="004770AE">
            <w:pPr>
              <w:rPr>
                <w:rFonts w:ascii="Verdana" w:hAnsi="Verdana"/>
              </w:rPr>
            </w:pPr>
            <w:r w:rsidRPr="003A66B3">
              <w:rPr>
                <w:rFonts w:ascii="Verdana" w:hAnsi="Verdana"/>
              </w:rPr>
              <w:t xml:space="preserve">czwartek, </w:t>
            </w:r>
          </w:p>
          <w:p w:rsidR="0021420D" w:rsidRPr="003A66B3" w:rsidRDefault="0021420D" w:rsidP="004770AE">
            <w:pPr>
              <w:rPr>
                <w:rFonts w:ascii="Verdana" w:hAnsi="Verdana"/>
              </w:rPr>
            </w:pPr>
            <w:r w:rsidRPr="003A66B3">
              <w:rPr>
                <w:rFonts w:ascii="Verdana" w:hAnsi="Verdana"/>
              </w:rPr>
              <w:t>piątek</w:t>
            </w:r>
          </w:p>
        </w:tc>
      </w:tr>
      <w:tr w:rsidR="0021420D" w:rsidRPr="003A66B3" w:rsidTr="004770AE">
        <w:trPr>
          <w:cantSplit/>
        </w:trPr>
        <w:tc>
          <w:tcPr>
            <w:tcW w:w="1397" w:type="dxa"/>
            <w:tcBorders>
              <w:top w:val="single" w:sz="4" w:space="0" w:color="auto"/>
              <w:left w:val="single" w:sz="4" w:space="0" w:color="auto"/>
              <w:bottom w:val="single" w:sz="4" w:space="0" w:color="auto"/>
              <w:right w:val="single" w:sz="4" w:space="0" w:color="auto"/>
            </w:tcBorders>
            <w:vAlign w:val="center"/>
          </w:tcPr>
          <w:p w:rsidR="0021420D" w:rsidRPr="003A66B3" w:rsidRDefault="0021420D" w:rsidP="004770AE">
            <w:pPr>
              <w:jc w:val="center"/>
              <w:rPr>
                <w:rFonts w:ascii="Verdana" w:hAnsi="Verdana"/>
              </w:rPr>
            </w:pPr>
            <w:r w:rsidRPr="003A66B3">
              <w:rPr>
                <w:rFonts w:ascii="Verdana" w:hAnsi="Verdana"/>
              </w:rPr>
              <w:lastRenderedPageBreak/>
              <w:t xml:space="preserve">Trasa </w:t>
            </w:r>
            <w:r w:rsidR="00BF0196">
              <w:rPr>
                <w:rFonts w:ascii="Verdana" w:hAnsi="Verdana"/>
              </w:rPr>
              <w:t>5</w:t>
            </w:r>
          </w:p>
        </w:tc>
        <w:tc>
          <w:tcPr>
            <w:tcW w:w="5078"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b/>
                <w:i/>
              </w:rPr>
            </w:pPr>
            <w:r w:rsidRPr="003A66B3">
              <w:rPr>
                <w:rFonts w:ascii="Verdana" w:hAnsi="Verdana"/>
                <w:b/>
              </w:rPr>
              <w:t xml:space="preserve">Szkoła Ustronie Morskie </w:t>
            </w:r>
            <w:r w:rsidR="00526B95">
              <w:rPr>
                <w:rFonts w:ascii="Verdana" w:hAnsi="Verdana"/>
                <w:b/>
                <w:i/>
              </w:rPr>
              <w:t>(13:4</w:t>
            </w:r>
            <w:r w:rsidRPr="003A66B3">
              <w:rPr>
                <w:rFonts w:ascii="Verdana" w:hAnsi="Verdana"/>
                <w:b/>
                <w:i/>
              </w:rPr>
              <w:t>0)</w:t>
            </w:r>
            <w:r w:rsidR="00BF0196">
              <w:rPr>
                <w:rFonts w:ascii="Verdana" w:hAnsi="Verdana"/>
                <w:b/>
              </w:rPr>
              <w:t xml:space="preserve"> </w:t>
            </w:r>
            <w:r w:rsidRPr="003A66B3">
              <w:rPr>
                <w:rFonts w:ascii="Verdana" w:hAnsi="Verdana"/>
                <w:b/>
              </w:rPr>
              <w:t>– Szkoła Ustronie Morskie (</w:t>
            </w:r>
            <w:r w:rsidRPr="003A66B3">
              <w:rPr>
                <w:rFonts w:ascii="Verdana" w:hAnsi="Verdana"/>
                <w:b/>
                <w:i/>
              </w:rPr>
              <w:t>14.15)</w:t>
            </w:r>
          </w:p>
          <w:p w:rsidR="0021420D" w:rsidRPr="003A66B3" w:rsidRDefault="0021420D" w:rsidP="00526B95">
            <w:pPr>
              <w:rPr>
                <w:rFonts w:ascii="Verdana" w:hAnsi="Verdana"/>
              </w:rPr>
            </w:pPr>
            <w:r w:rsidRPr="003A66B3">
              <w:rPr>
                <w:rFonts w:ascii="Verdana" w:hAnsi="Verdana"/>
              </w:rPr>
              <w:t>Szkoła Ustronie Morskie</w:t>
            </w:r>
            <w:r w:rsidR="00526B95">
              <w:rPr>
                <w:rFonts w:ascii="Verdana" w:hAnsi="Verdana"/>
              </w:rPr>
              <w:t>, Klonowa Wieniotowo, Gwizd przejazd, Gwizd centrum, Koszalińska Kucharycz, stacja benzynowa, Sianożęty Kołobrzeska, Olszyna Malechowska, Olszyna, Sianożęty Kwiatowa, Sianożęty Lotnicza, Rolna, Szkoła Ustronie Morskie</w:t>
            </w:r>
          </w:p>
        </w:tc>
        <w:tc>
          <w:tcPr>
            <w:tcW w:w="1120" w:type="dxa"/>
            <w:tcBorders>
              <w:top w:val="single" w:sz="4" w:space="0" w:color="auto"/>
              <w:left w:val="single" w:sz="4" w:space="0" w:color="auto"/>
              <w:bottom w:val="single" w:sz="4" w:space="0" w:color="auto"/>
              <w:right w:val="single" w:sz="4" w:space="0" w:color="auto"/>
            </w:tcBorders>
          </w:tcPr>
          <w:p w:rsidR="0021420D" w:rsidRPr="003A66B3" w:rsidRDefault="001A3E1A" w:rsidP="004770AE">
            <w:pPr>
              <w:rPr>
                <w:rFonts w:ascii="Verdana" w:hAnsi="Verdana"/>
              </w:rPr>
            </w:pPr>
            <w:r>
              <w:rPr>
                <w:rFonts w:ascii="Verdana" w:hAnsi="Verdana"/>
              </w:rPr>
              <w:t>18</w:t>
            </w:r>
            <w:r w:rsidR="0021420D" w:rsidRPr="003A66B3">
              <w:rPr>
                <w:rFonts w:ascii="Verdana" w:hAnsi="Verdana"/>
              </w:rPr>
              <w:t xml:space="preserve">  km</w:t>
            </w:r>
          </w:p>
        </w:tc>
        <w:tc>
          <w:tcPr>
            <w:tcW w:w="1869"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rPr>
            </w:pPr>
            <w:r w:rsidRPr="003A66B3">
              <w:rPr>
                <w:rFonts w:ascii="Verdana" w:hAnsi="Verdana"/>
              </w:rPr>
              <w:t>Poniedziałek</w:t>
            </w:r>
          </w:p>
          <w:p w:rsidR="0021420D" w:rsidRPr="003A66B3" w:rsidRDefault="0021420D" w:rsidP="004770AE">
            <w:pPr>
              <w:rPr>
                <w:rFonts w:ascii="Verdana" w:hAnsi="Verdana"/>
              </w:rPr>
            </w:pPr>
            <w:r w:rsidRPr="003A66B3">
              <w:rPr>
                <w:rFonts w:ascii="Verdana" w:hAnsi="Verdana"/>
              </w:rPr>
              <w:t xml:space="preserve">Wtorek, </w:t>
            </w:r>
          </w:p>
          <w:p w:rsidR="0021420D" w:rsidRPr="003A66B3" w:rsidRDefault="0021420D" w:rsidP="004770AE">
            <w:pPr>
              <w:rPr>
                <w:rFonts w:ascii="Verdana" w:hAnsi="Verdana"/>
              </w:rPr>
            </w:pPr>
            <w:r w:rsidRPr="003A66B3">
              <w:rPr>
                <w:rFonts w:ascii="Verdana" w:hAnsi="Verdana"/>
              </w:rPr>
              <w:t xml:space="preserve">środa, </w:t>
            </w:r>
          </w:p>
          <w:p w:rsidR="0021420D" w:rsidRPr="003A66B3" w:rsidRDefault="0021420D" w:rsidP="004770AE">
            <w:pPr>
              <w:rPr>
                <w:rFonts w:ascii="Verdana" w:hAnsi="Verdana"/>
              </w:rPr>
            </w:pPr>
            <w:r w:rsidRPr="003A66B3">
              <w:rPr>
                <w:rFonts w:ascii="Verdana" w:hAnsi="Verdana"/>
              </w:rPr>
              <w:t>czwartek,</w:t>
            </w:r>
          </w:p>
          <w:p w:rsidR="0021420D" w:rsidRPr="003A66B3" w:rsidRDefault="0021420D" w:rsidP="004770AE">
            <w:pPr>
              <w:rPr>
                <w:rFonts w:ascii="Verdana" w:hAnsi="Verdana"/>
              </w:rPr>
            </w:pPr>
            <w:r w:rsidRPr="003A66B3">
              <w:rPr>
                <w:rFonts w:ascii="Verdana" w:hAnsi="Verdana"/>
              </w:rPr>
              <w:t>piątek</w:t>
            </w:r>
          </w:p>
          <w:p w:rsidR="0021420D" w:rsidRPr="003A66B3" w:rsidRDefault="0021420D" w:rsidP="004770AE">
            <w:pPr>
              <w:rPr>
                <w:rFonts w:ascii="Verdana" w:hAnsi="Verdana"/>
              </w:rPr>
            </w:pPr>
          </w:p>
        </w:tc>
      </w:tr>
      <w:tr w:rsidR="0021420D" w:rsidRPr="003A66B3" w:rsidTr="004770AE">
        <w:trPr>
          <w:cantSplit/>
        </w:trPr>
        <w:tc>
          <w:tcPr>
            <w:tcW w:w="1397" w:type="dxa"/>
            <w:tcBorders>
              <w:top w:val="single" w:sz="4" w:space="0" w:color="auto"/>
              <w:left w:val="single" w:sz="4" w:space="0" w:color="auto"/>
              <w:bottom w:val="single" w:sz="4" w:space="0" w:color="auto"/>
              <w:right w:val="single" w:sz="4" w:space="0" w:color="auto"/>
            </w:tcBorders>
            <w:vAlign w:val="center"/>
          </w:tcPr>
          <w:p w:rsidR="0021420D" w:rsidRPr="003A66B3" w:rsidRDefault="0021420D" w:rsidP="004770AE">
            <w:pPr>
              <w:jc w:val="center"/>
              <w:rPr>
                <w:rFonts w:ascii="Verdana" w:hAnsi="Verdana"/>
              </w:rPr>
            </w:pPr>
            <w:r w:rsidRPr="003A66B3">
              <w:rPr>
                <w:rFonts w:ascii="Verdana" w:hAnsi="Verdana"/>
              </w:rPr>
              <w:t xml:space="preserve">Trasa </w:t>
            </w:r>
            <w:r w:rsidR="00BF0196">
              <w:rPr>
                <w:rFonts w:ascii="Verdana" w:hAnsi="Verdana"/>
              </w:rPr>
              <w:t>6</w:t>
            </w:r>
          </w:p>
        </w:tc>
        <w:tc>
          <w:tcPr>
            <w:tcW w:w="5078" w:type="dxa"/>
            <w:tcBorders>
              <w:top w:val="single" w:sz="4" w:space="0" w:color="auto"/>
              <w:left w:val="single" w:sz="4" w:space="0" w:color="auto"/>
              <w:bottom w:val="single" w:sz="4" w:space="0" w:color="auto"/>
              <w:right w:val="single" w:sz="4" w:space="0" w:color="auto"/>
            </w:tcBorders>
          </w:tcPr>
          <w:p w:rsidR="0021420D" w:rsidRPr="003A66B3" w:rsidRDefault="00526B95" w:rsidP="004770AE">
            <w:pPr>
              <w:rPr>
                <w:rFonts w:ascii="Verdana" w:hAnsi="Verdana"/>
                <w:b/>
              </w:rPr>
            </w:pPr>
            <w:r>
              <w:rPr>
                <w:rFonts w:ascii="Verdana" w:hAnsi="Verdana"/>
                <w:b/>
              </w:rPr>
              <w:t>Szkoła Ustronie Morskie (14:30</w:t>
            </w:r>
            <w:r w:rsidR="0021420D" w:rsidRPr="003A66B3">
              <w:rPr>
                <w:rFonts w:ascii="Verdana" w:hAnsi="Verdana"/>
                <w:b/>
              </w:rPr>
              <w:t>) –</w:t>
            </w:r>
            <w:r w:rsidR="00BF0196">
              <w:rPr>
                <w:rFonts w:ascii="Verdana" w:hAnsi="Verdana"/>
                <w:b/>
              </w:rPr>
              <w:t xml:space="preserve"> Rusowo</w:t>
            </w:r>
            <w:r w:rsidR="0021420D" w:rsidRPr="003A66B3">
              <w:rPr>
                <w:rFonts w:ascii="Verdana" w:hAnsi="Verdana"/>
                <w:b/>
              </w:rPr>
              <w:t xml:space="preserve"> Szkoła Ustronie Morskie (15:15)</w:t>
            </w:r>
          </w:p>
          <w:p w:rsidR="0021420D" w:rsidRPr="003A66B3" w:rsidRDefault="00526B95" w:rsidP="004770AE">
            <w:pPr>
              <w:rPr>
                <w:rFonts w:ascii="Verdana" w:hAnsi="Verdana"/>
              </w:rPr>
            </w:pPr>
            <w:r>
              <w:rPr>
                <w:rFonts w:ascii="Verdana" w:hAnsi="Verdana"/>
              </w:rPr>
              <w:t>Szkoła Ustronie Morskie, Hotel Europa, farma wiatrowa, Kukinka Szydłowski, Super Fish, Kukinia staw, Kukinia przystanek, Rusowo Jakierowicz, Rusowo górka, Rusowo Szkoła, Ustronie Morskie Baryło, Szkoła Ustronie Morskie</w:t>
            </w:r>
          </w:p>
        </w:tc>
        <w:tc>
          <w:tcPr>
            <w:tcW w:w="1120"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rPr>
            </w:pPr>
            <w:r w:rsidRPr="003A66B3">
              <w:rPr>
                <w:rFonts w:ascii="Verdana" w:hAnsi="Verdana"/>
              </w:rPr>
              <w:t>26</w:t>
            </w:r>
            <w:r w:rsidR="00794C26">
              <w:rPr>
                <w:rFonts w:ascii="Verdana" w:hAnsi="Verdana"/>
              </w:rPr>
              <w:t xml:space="preserve"> km</w:t>
            </w:r>
          </w:p>
        </w:tc>
        <w:tc>
          <w:tcPr>
            <w:tcW w:w="1869"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rPr>
            </w:pPr>
            <w:r w:rsidRPr="003A66B3">
              <w:rPr>
                <w:rFonts w:ascii="Verdana" w:hAnsi="Verdana"/>
              </w:rPr>
              <w:t>Poniedziałek,</w:t>
            </w:r>
          </w:p>
          <w:p w:rsidR="0021420D" w:rsidRPr="003A66B3" w:rsidRDefault="0021420D" w:rsidP="004770AE">
            <w:pPr>
              <w:rPr>
                <w:rFonts w:ascii="Verdana" w:hAnsi="Verdana"/>
              </w:rPr>
            </w:pPr>
            <w:r w:rsidRPr="003A66B3">
              <w:rPr>
                <w:rFonts w:ascii="Verdana" w:hAnsi="Verdana"/>
              </w:rPr>
              <w:t xml:space="preserve">wtorek, </w:t>
            </w:r>
          </w:p>
          <w:p w:rsidR="0021420D" w:rsidRPr="003A66B3" w:rsidRDefault="0021420D" w:rsidP="004770AE">
            <w:pPr>
              <w:rPr>
                <w:rFonts w:ascii="Verdana" w:hAnsi="Verdana"/>
              </w:rPr>
            </w:pPr>
            <w:r w:rsidRPr="003A66B3">
              <w:rPr>
                <w:rFonts w:ascii="Verdana" w:hAnsi="Verdana"/>
              </w:rPr>
              <w:t>środa,</w:t>
            </w:r>
          </w:p>
          <w:p w:rsidR="0021420D" w:rsidRPr="003A66B3" w:rsidRDefault="0021420D" w:rsidP="004770AE">
            <w:pPr>
              <w:rPr>
                <w:rFonts w:ascii="Verdana" w:hAnsi="Verdana"/>
              </w:rPr>
            </w:pPr>
            <w:r w:rsidRPr="003A66B3">
              <w:rPr>
                <w:rFonts w:ascii="Verdana" w:hAnsi="Verdana"/>
              </w:rPr>
              <w:t xml:space="preserve">czwartek, </w:t>
            </w:r>
          </w:p>
          <w:p w:rsidR="0021420D" w:rsidRPr="003A66B3" w:rsidRDefault="0021420D" w:rsidP="004770AE">
            <w:pPr>
              <w:rPr>
                <w:rFonts w:ascii="Verdana" w:hAnsi="Verdana"/>
              </w:rPr>
            </w:pPr>
            <w:r w:rsidRPr="003A66B3">
              <w:rPr>
                <w:rFonts w:ascii="Verdana" w:hAnsi="Verdana"/>
              </w:rPr>
              <w:t>piątek</w:t>
            </w:r>
          </w:p>
        </w:tc>
      </w:tr>
      <w:tr w:rsidR="0021420D" w:rsidRPr="003A66B3" w:rsidTr="004770AE">
        <w:trPr>
          <w:cantSplit/>
        </w:trPr>
        <w:tc>
          <w:tcPr>
            <w:tcW w:w="1397" w:type="dxa"/>
            <w:tcBorders>
              <w:top w:val="single" w:sz="4" w:space="0" w:color="auto"/>
              <w:left w:val="single" w:sz="4" w:space="0" w:color="auto"/>
              <w:bottom w:val="single" w:sz="4" w:space="0" w:color="auto"/>
              <w:right w:val="single" w:sz="4" w:space="0" w:color="auto"/>
            </w:tcBorders>
            <w:vAlign w:val="center"/>
          </w:tcPr>
          <w:p w:rsidR="0021420D" w:rsidRPr="003A66B3" w:rsidRDefault="0021420D" w:rsidP="004770AE">
            <w:pPr>
              <w:jc w:val="center"/>
              <w:rPr>
                <w:rFonts w:ascii="Verdana" w:hAnsi="Verdana"/>
              </w:rPr>
            </w:pPr>
            <w:r w:rsidRPr="003A66B3">
              <w:rPr>
                <w:rFonts w:ascii="Verdana" w:hAnsi="Verdana"/>
              </w:rPr>
              <w:t xml:space="preserve">Trasa </w:t>
            </w:r>
            <w:r w:rsidR="00BF0196">
              <w:rPr>
                <w:rFonts w:ascii="Verdana" w:hAnsi="Verdana"/>
              </w:rPr>
              <w:t>7</w:t>
            </w:r>
          </w:p>
        </w:tc>
        <w:tc>
          <w:tcPr>
            <w:tcW w:w="5078"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b/>
                <w:i/>
              </w:rPr>
            </w:pPr>
            <w:r w:rsidRPr="003A66B3">
              <w:rPr>
                <w:rFonts w:ascii="Verdana" w:hAnsi="Verdana"/>
                <w:b/>
              </w:rPr>
              <w:t xml:space="preserve">Szkoła Ustronie Morskie </w:t>
            </w:r>
            <w:r w:rsidR="00526B95">
              <w:rPr>
                <w:rFonts w:ascii="Verdana" w:hAnsi="Verdana"/>
                <w:b/>
                <w:i/>
              </w:rPr>
              <w:t>(14:30</w:t>
            </w:r>
            <w:r w:rsidRPr="003A66B3">
              <w:rPr>
                <w:rFonts w:ascii="Verdana" w:hAnsi="Verdana"/>
                <w:b/>
                <w:i/>
              </w:rPr>
              <w:t>)</w:t>
            </w:r>
            <w:r w:rsidR="00BF0196">
              <w:rPr>
                <w:rFonts w:ascii="Verdana" w:hAnsi="Verdana"/>
                <w:b/>
              </w:rPr>
              <w:t xml:space="preserve"> </w:t>
            </w:r>
            <w:r w:rsidRPr="003A66B3">
              <w:rPr>
                <w:rFonts w:ascii="Verdana" w:hAnsi="Verdana"/>
                <w:b/>
              </w:rPr>
              <w:t>– Szkoła Ustronie Morskie (</w:t>
            </w:r>
            <w:r w:rsidRPr="003A66B3">
              <w:rPr>
                <w:rFonts w:ascii="Verdana" w:hAnsi="Verdana"/>
                <w:b/>
                <w:i/>
              </w:rPr>
              <w:t>14.55)</w:t>
            </w:r>
          </w:p>
          <w:p w:rsidR="0021420D" w:rsidRPr="003A66B3" w:rsidRDefault="00526B95" w:rsidP="004770AE">
            <w:pPr>
              <w:rPr>
                <w:rFonts w:ascii="Verdana" w:hAnsi="Verdana"/>
              </w:rPr>
            </w:pPr>
            <w:r w:rsidRPr="003A66B3">
              <w:rPr>
                <w:rFonts w:ascii="Verdana" w:hAnsi="Verdana"/>
              </w:rPr>
              <w:t>Szkoła Ustronie Morskie</w:t>
            </w:r>
            <w:r>
              <w:rPr>
                <w:rFonts w:ascii="Verdana" w:hAnsi="Verdana"/>
              </w:rPr>
              <w:t>, Klonowa Wieniotowo, Gwizd przejazd, Gwizd centrum, Koszalińska Kucharycz, stacja benzynowa, Sianożęty Kołobrzeska, Olszyna Malechowska, Olszyna, Sianożęty Kwiatowa, Sianożęty Lotnicza, Rolna, Szkoła Ustronie Morskie</w:t>
            </w:r>
          </w:p>
        </w:tc>
        <w:tc>
          <w:tcPr>
            <w:tcW w:w="1120" w:type="dxa"/>
            <w:tcBorders>
              <w:top w:val="single" w:sz="4" w:space="0" w:color="auto"/>
              <w:left w:val="single" w:sz="4" w:space="0" w:color="auto"/>
              <w:bottom w:val="single" w:sz="4" w:space="0" w:color="auto"/>
              <w:right w:val="single" w:sz="4" w:space="0" w:color="auto"/>
            </w:tcBorders>
          </w:tcPr>
          <w:p w:rsidR="0021420D" w:rsidRPr="003A66B3" w:rsidRDefault="001A3E1A" w:rsidP="004770AE">
            <w:pPr>
              <w:rPr>
                <w:rFonts w:ascii="Verdana" w:hAnsi="Verdana"/>
              </w:rPr>
            </w:pPr>
            <w:r>
              <w:rPr>
                <w:rFonts w:ascii="Verdana" w:hAnsi="Verdana"/>
              </w:rPr>
              <w:t>18</w:t>
            </w:r>
            <w:r w:rsidR="0021420D" w:rsidRPr="003A66B3">
              <w:rPr>
                <w:rFonts w:ascii="Verdana" w:hAnsi="Verdana"/>
              </w:rPr>
              <w:t xml:space="preserve">  km</w:t>
            </w:r>
          </w:p>
        </w:tc>
        <w:tc>
          <w:tcPr>
            <w:tcW w:w="1869"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rPr>
            </w:pPr>
            <w:r w:rsidRPr="003A66B3">
              <w:rPr>
                <w:rFonts w:ascii="Verdana" w:hAnsi="Verdana"/>
              </w:rPr>
              <w:t>Poniedziałek</w:t>
            </w:r>
          </w:p>
          <w:p w:rsidR="0021420D" w:rsidRPr="003A66B3" w:rsidRDefault="0021420D" w:rsidP="004770AE">
            <w:pPr>
              <w:rPr>
                <w:rFonts w:ascii="Verdana" w:hAnsi="Verdana"/>
              </w:rPr>
            </w:pPr>
            <w:r w:rsidRPr="003A66B3">
              <w:rPr>
                <w:rFonts w:ascii="Verdana" w:hAnsi="Verdana"/>
              </w:rPr>
              <w:t xml:space="preserve">Wtorek, </w:t>
            </w:r>
          </w:p>
          <w:p w:rsidR="0021420D" w:rsidRPr="003A66B3" w:rsidRDefault="0021420D" w:rsidP="004770AE">
            <w:pPr>
              <w:rPr>
                <w:rFonts w:ascii="Verdana" w:hAnsi="Verdana"/>
              </w:rPr>
            </w:pPr>
            <w:r w:rsidRPr="003A66B3">
              <w:rPr>
                <w:rFonts w:ascii="Verdana" w:hAnsi="Verdana"/>
              </w:rPr>
              <w:t xml:space="preserve">środa, </w:t>
            </w:r>
          </w:p>
          <w:p w:rsidR="0021420D" w:rsidRPr="003A66B3" w:rsidRDefault="0021420D" w:rsidP="004770AE">
            <w:pPr>
              <w:rPr>
                <w:rFonts w:ascii="Verdana" w:hAnsi="Verdana"/>
              </w:rPr>
            </w:pPr>
            <w:r w:rsidRPr="003A66B3">
              <w:rPr>
                <w:rFonts w:ascii="Verdana" w:hAnsi="Verdana"/>
              </w:rPr>
              <w:t>czwartek,</w:t>
            </w:r>
          </w:p>
          <w:p w:rsidR="0021420D" w:rsidRPr="003A66B3" w:rsidRDefault="0021420D" w:rsidP="004770AE">
            <w:pPr>
              <w:rPr>
                <w:rFonts w:ascii="Verdana" w:hAnsi="Verdana"/>
              </w:rPr>
            </w:pPr>
            <w:r w:rsidRPr="003A66B3">
              <w:rPr>
                <w:rFonts w:ascii="Verdana" w:hAnsi="Verdana"/>
              </w:rPr>
              <w:t>piątek</w:t>
            </w:r>
          </w:p>
          <w:p w:rsidR="0021420D" w:rsidRPr="003A66B3" w:rsidRDefault="0021420D" w:rsidP="004770AE">
            <w:pPr>
              <w:rPr>
                <w:rFonts w:ascii="Verdana" w:hAnsi="Verdana"/>
              </w:rPr>
            </w:pPr>
          </w:p>
        </w:tc>
      </w:tr>
      <w:tr w:rsidR="0021420D" w:rsidRPr="003A66B3" w:rsidTr="004770AE">
        <w:trPr>
          <w:cantSplit/>
        </w:trPr>
        <w:tc>
          <w:tcPr>
            <w:tcW w:w="1397" w:type="dxa"/>
            <w:tcBorders>
              <w:top w:val="single" w:sz="4" w:space="0" w:color="auto"/>
              <w:left w:val="single" w:sz="4" w:space="0" w:color="auto"/>
              <w:bottom w:val="single" w:sz="4" w:space="0" w:color="auto"/>
              <w:right w:val="single" w:sz="4" w:space="0" w:color="auto"/>
            </w:tcBorders>
            <w:vAlign w:val="center"/>
          </w:tcPr>
          <w:p w:rsidR="0021420D" w:rsidRPr="003A66B3" w:rsidRDefault="0021420D" w:rsidP="004770AE">
            <w:pPr>
              <w:jc w:val="center"/>
              <w:rPr>
                <w:rFonts w:ascii="Verdana" w:hAnsi="Verdana"/>
              </w:rPr>
            </w:pPr>
            <w:r w:rsidRPr="003A66B3">
              <w:rPr>
                <w:rFonts w:ascii="Verdana" w:hAnsi="Verdana"/>
              </w:rPr>
              <w:t xml:space="preserve">Trasa </w:t>
            </w:r>
            <w:r w:rsidR="00BF0196">
              <w:rPr>
                <w:rFonts w:ascii="Verdana" w:hAnsi="Verdana"/>
              </w:rPr>
              <w:t>8</w:t>
            </w:r>
          </w:p>
        </w:tc>
        <w:tc>
          <w:tcPr>
            <w:tcW w:w="5078"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b/>
              </w:rPr>
            </w:pPr>
            <w:r w:rsidRPr="003A66B3">
              <w:rPr>
                <w:rFonts w:ascii="Verdana" w:hAnsi="Verdana"/>
                <w:b/>
              </w:rPr>
              <w:t xml:space="preserve">Szkoła Ustronie Morskie (16:00) – </w:t>
            </w:r>
            <w:r w:rsidR="00BF0196">
              <w:rPr>
                <w:rFonts w:ascii="Verdana" w:hAnsi="Verdana"/>
                <w:b/>
              </w:rPr>
              <w:t xml:space="preserve">Rusowo - </w:t>
            </w:r>
            <w:r w:rsidRPr="003A66B3">
              <w:rPr>
                <w:rFonts w:ascii="Verdana" w:hAnsi="Verdana"/>
                <w:b/>
              </w:rPr>
              <w:t>Szkoła Ustronie Morskie (16:45)</w:t>
            </w:r>
          </w:p>
          <w:p w:rsidR="0021420D" w:rsidRPr="003A66B3" w:rsidRDefault="00210C17" w:rsidP="004770AE">
            <w:pPr>
              <w:rPr>
                <w:rFonts w:ascii="Verdana" w:hAnsi="Verdana"/>
                <w:b/>
              </w:rPr>
            </w:pPr>
            <w:r w:rsidRPr="003A66B3">
              <w:rPr>
                <w:rFonts w:ascii="Verdana" w:hAnsi="Verdana"/>
              </w:rPr>
              <w:t xml:space="preserve">Szkoła Ustronie Morskie </w:t>
            </w:r>
            <w:r>
              <w:rPr>
                <w:rFonts w:ascii="Verdana" w:hAnsi="Verdana"/>
              </w:rPr>
              <w:t>–</w:t>
            </w:r>
            <w:r w:rsidRPr="003A66B3">
              <w:rPr>
                <w:rFonts w:ascii="Verdana" w:hAnsi="Verdana"/>
              </w:rPr>
              <w:t xml:space="preserve"> </w:t>
            </w:r>
            <w:r>
              <w:rPr>
                <w:rFonts w:ascii="Verdana" w:hAnsi="Verdana"/>
              </w:rPr>
              <w:t xml:space="preserve">Klonowa - Wieniotowo </w:t>
            </w:r>
            <w:r w:rsidRPr="003A66B3">
              <w:rPr>
                <w:rFonts w:ascii="Verdana" w:hAnsi="Verdana"/>
              </w:rPr>
              <w:t xml:space="preserve">- Gwizd </w:t>
            </w:r>
            <w:r>
              <w:rPr>
                <w:rFonts w:ascii="Verdana" w:hAnsi="Verdana"/>
              </w:rPr>
              <w:t>przejazd, gwizd centrum, Koszalińska – Kucharycz, hotel Europa, Farma Wiatrowa, Kukinka – Szydłowski, Super – Fish, Kukinia staw, Kukinia przystanek, Rusowo – Jakierowicz, Rusowo górka, Rusowo Szkoła, Ustronie Mor. Baryło, Sianożęty Kołobrzeska, Olszyna, Malechowska, Olszyna, Sianożęty Kwiatowa, Sianożęty Lotnicza, Rolna, Szkoła</w:t>
            </w:r>
          </w:p>
        </w:tc>
        <w:tc>
          <w:tcPr>
            <w:tcW w:w="1120" w:type="dxa"/>
            <w:tcBorders>
              <w:top w:val="single" w:sz="4" w:space="0" w:color="auto"/>
              <w:left w:val="single" w:sz="4" w:space="0" w:color="auto"/>
              <w:bottom w:val="single" w:sz="4" w:space="0" w:color="auto"/>
              <w:right w:val="single" w:sz="4" w:space="0" w:color="auto"/>
            </w:tcBorders>
          </w:tcPr>
          <w:p w:rsidR="0021420D" w:rsidRPr="003A66B3" w:rsidRDefault="00D4312E" w:rsidP="004770AE">
            <w:pPr>
              <w:rPr>
                <w:rFonts w:ascii="Verdana" w:hAnsi="Verdana"/>
              </w:rPr>
            </w:pPr>
            <w:r>
              <w:rPr>
                <w:rFonts w:ascii="Verdana" w:hAnsi="Verdana"/>
              </w:rPr>
              <w:t>31</w:t>
            </w:r>
            <w:r w:rsidR="0021420D" w:rsidRPr="003A66B3">
              <w:rPr>
                <w:rFonts w:ascii="Verdana" w:hAnsi="Verdana"/>
              </w:rPr>
              <w:t xml:space="preserve"> km</w:t>
            </w:r>
          </w:p>
        </w:tc>
        <w:tc>
          <w:tcPr>
            <w:tcW w:w="1869" w:type="dxa"/>
            <w:tcBorders>
              <w:top w:val="single" w:sz="4" w:space="0" w:color="auto"/>
              <w:left w:val="single" w:sz="4" w:space="0" w:color="auto"/>
              <w:bottom w:val="single" w:sz="4" w:space="0" w:color="auto"/>
              <w:right w:val="single" w:sz="4" w:space="0" w:color="auto"/>
            </w:tcBorders>
          </w:tcPr>
          <w:p w:rsidR="0021420D" w:rsidRPr="003A66B3" w:rsidRDefault="0021420D" w:rsidP="004770AE">
            <w:pPr>
              <w:rPr>
                <w:rFonts w:ascii="Verdana" w:hAnsi="Verdana"/>
              </w:rPr>
            </w:pPr>
            <w:r w:rsidRPr="003A66B3">
              <w:rPr>
                <w:rFonts w:ascii="Verdana" w:hAnsi="Verdana"/>
              </w:rPr>
              <w:t>Poniedziałek,</w:t>
            </w:r>
          </w:p>
          <w:p w:rsidR="0021420D" w:rsidRPr="003A66B3" w:rsidRDefault="0021420D" w:rsidP="004770AE">
            <w:pPr>
              <w:rPr>
                <w:rFonts w:ascii="Verdana" w:hAnsi="Verdana"/>
              </w:rPr>
            </w:pPr>
            <w:r w:rsidRPr="003A66B3">
              <w:rPr>
                <w:rFonts w:ascii="Verdana" w:hAnsi="Verdana"/>
              </w:rPr>
              <w:t xml:space="preserve">wtorek, </w:t>
            </w:r>
          </w:p>
          <w:p w:rsidR="0021420D" w:rsidRPr="003A66B3" w:rsidRDefault="0021420D" w:rsidP="004770AE">
            <w:pPr>
              <w:rPr>
                <w:rFonts w:ascii="Verdana" w:hAnsi="Verdana"/>
              </w:rPr>
            </w:pPr>
            <w:r w:rsidRPr="003A66B3">
              <w:rPr>
                <w:rFonts w:ascii="Verdana" w:hAnsi="Verdana"/>
              </w:rPr>
              <w:t>środa,</w:t>
            </w:r>
          </w:p>
          <w:p w:rsidR="0021420D" w:rsidRPr="003A66B3" w:rsidRDefault="0021420D" w:rsidP="00B37A74">
            <w:pPr>
              <w:rPr>
                <w:rFonts w:ascii="Verdana" w:hAnsi="Verdana"/>
              </w:rPr>
            </w:pPr>
            <w:r w:rsidRPr="003A66B3">
              <w:rPr>
                <w:rFonts w:ascii="Verdana" w:hAnsi="Verdana"/>
              </w:rPr>
              <w:t>czwartek,</w:t>
            </w:r>
            <w:r w:rsidR="00B37A74">
              <w:rPr>
                <w:rFonts w:ascii="Verdana" w:hAnsi="Verdana"/>
              </w:rPr>
              <w:t xml:space="preserve"> piątek.</w:t>
            </w:r>
          </w:p>
        </w:tc>
      </w:tr>
    </w:tbl>
    <w:p w:rsidR="0021420D" w:rsidRPr="003A66B3" w:rsidRDefault="0021420D" w:rsidP="0021420D">
      <w:pPr>
        <w:rPr>
          <w:rFonts w:ascii="Verdana" w:hAnsi="Verdana"/>
        </w:rPr>
      </w:pPr>
    </w:p>
    <w:p w:rsidR="0021420D" w:rsidRPr="003A66B3" w:rsidRDefault="0021420D" w:rsidP="0021420D">
      <w:pPr>
        <w:rPr>
          <w:rFonts w:ascii="Verdana" w:hAnsi="Verdana"/>
          <w:b/>
        </w:rPr>
      </w:pPr>
    </w:p>
    <w:p w:rsidR="0021420D" w:rsidRPr="003A66B3" w:rsidRDefault="0021420D" w:rsidP="0021420D">
      <w:pPr>
        <w:pStyle w:val="Default"/>
        <w:spacing w:after="59"/>
        <w:jc w:val="both"/>
        <w:rPr>
          <w:rFonts w:ascii="Verdana" w:hAnsi="Verdana"/>
          <w:color w:val="auto"/>
          <w:sz w:val="20"/>
          <w:szCs w:val="20"/>
        </w:rPr>
      </w:pPr>
      <w:r w:rsidRPr="003A66B3">
        <w:rPr>
          <w:rFonts w:ascii="Verdana" w:hAnsi="Verdana"/>
          <w:color w:val="auto"/>
          <w:sz w:val="20"/>
          <w:szCs w:val="20"/>
        </w:rPr>
        <w:t xml:space="preserve">*Szczegółowe określenie kilometrów nastąpi na podstawie protokołu spisanego pomiędzy Wykonawcą a zamawiającym po uprzednim przejechaniu i zmierzeniu poszczególnych tras. </w:t>
      </w:r>
    </w:p>
    <w:p w:rsidR="0021420D" w:rsidRDefault="0021420D" w:rsidP="00E37E8E">
      <w:pPr>
        <w:jc w:val="both"/>
        <w:rPr>
          <w:rFonts w:ascii="Verdana" w:hAnsi="Verdana" w:cs="Tahoma"/>
          <w:b/>
          <w:bCs/>
        </w:rPr>
      </w:pPr>
    </w:p>
    <w:p w:rsidR="00E37E8E" w:rsidRDefault="00E37E8E" w:rsidP="00E37E8E">
      <w:pPr>
        <w:rPr>
          <w:rFonts w:ascii="Verdana" w:hAnsi="Verdana" w:cs="Tahoma"/>
        </w:rPr>
      </w:pPr>
      <w:r w:rsidRPr="004437F9">
        <w:rPr>
          <w:rFonts w:ascii="Verdana" w:hAnsi="Verdana" w:cs="Tahoma"/>
        </w:rPr>
        <w:t xml:space="preserve">                                            </w:t>
      </w:r>
    </w:p>
    <w:p w:rsidR="00794C26" w:rsidRDefault="00794C26" w:rsidP="00E37E8E">
      <w:pPr>
        <w:rPr>
          <w:rFonts w:ascii="Verdana" w:hAnsi="Verdana" w:cs="Tahoma"/>
        </w:rPr>
      </w:pPr>
    </w:p>
    <w:p w:rsidR="00794C26" w:rsidRDefault="00794C26" w:rsidP="00E37E8E">
      <w:pPr>
        <w:rPr>
          <w:rFonts w:ascii="Verdana" w:hAnsi="Verdana" w:cs="Tahoma"/>
        </w:rPr>
      </w:pPr>
    </w:p>
    <w:p w:rsidR="00794C26" w:rsidRDefault="00794C26" w:rsidP="00E37E8E">
      <w:pPr>
        <w:rPr>
          <w:rFonts w:ascii="Verdana" w:hAnsi="Verdana" w:cs="Tahoma"/>
        </w:rPr>
      </w:pPr>
    </w:p>
    <w:p w:rsidR="00794C26" w:rsidRDefault="00794C26" w:rsidP="00E37E8E">
      <w:pPr>
        <w:rPr>
          <w:rFonts w:ascii="Verdana" w:hAnsi="Verdana" w:cs="Tahoma"/>
        </w:rPr>
      </w:pPr>
    </w:p>
    <w:p w:rsidR="00794C26" w:rsidRDefault="00794C26" w:rsidP="00E37E8E">
      <w:pPr>
        <w:rPr>
          <w:rFonts w:ascii="Verdana" w:hAnsi="Verdana" w:cs="Tahoma"/>
        </w:rPr>
      </w:pPr>
    </w:p>
    <w:p w:rsidR="00794C26" w:rsidRDefault="00794C26" w:rsidP="00E37E8E">
      <w:pPr>
        <w:rPr>
          <w:rFonts w:ascii="Verdana" w:hAnsi="Verdana" w:cs="Tahoma"/>
        </w:rPr>
      </w:pPr>
    </w:p>
    <w:p w:rsidR="00794C26" w:rsidRDefault="00794C26" w:rsidP="00E37E8E">
      <w:pPr>
        <w:rPr>
          <w:rFonts w:ascii="Verdana" w:hAnsi="Verdana" w:cs="Tahoma"/>
        </w:rPr>
      </w:pPr>
    </w:p>
    <w:p w:rsidR="00794C26" w:rsidRDefault="00794C26" w:rsidP="00E37E8E">
      <w:pPr>
        <w:rPr>
          <w:rFonts w:ascii="Verdana" w:hAnsi="Verdana" w:cs="Tahoma"/>
        </w:rPr>
      </w:pPr>
    </w:p>
    <w:p w:rsidR="00794C26" w:rsidRDefault="00794C26" w:rsidP="00E37E8E">
      <w:pPr>
        <w:rPr>
          <w:rFonts w:ascii="Verdana" w:hAnsi="Verdana" w:cs="Tahoma"/>
        </w:rPr>
      </w:pPr>
    </w:p>
    <w:p w:rsidR="00794C26" w:rsidRDefault="00794C26" w:rsidP="00E37E8E">
      <w:pPr>
        <w:rPr>
          <w:rFonts w:ascii="Verdana" w:hAnsi="Verdana" w:cs="Tahoma"/>
        </w:rPr>
      </w:pPr>
    </w:p>
    <w:p w:rsidR="00794C26" w:rsidRDefault="00794C26" w:rsidP="00E37E8E">
      <w:pPr>
        <w:rPr>
          <w:rFonts w:ascii="Verdana" w:hAnsi="Verdana" w:cs="Tahoma"/>
        </w:rPr>
      </w:pPr>
    </w:p>
    <w:p w:rsidR="00BF0196" w:rsidRDefault="00BF0196" w:rsidP="00E37E8E">
      <w:pPr>
        <w:rPr>
          <w:rFonts w:ascii="Verdana" w:hAnsi="Verdana" w:cs="Tahoma"/>
        </w:rPr>
      </w:pPr>
    </w:p>
    <w:p w:rsidR="00794C26" w:rsidRDefault="00794C26" w:rsidP="00E37E8E">
      <w:pPr>
        <w:rPr>
          <w:rFonts w:ascii="Verdana" w:hAnsi="Verdana" w:cs="Tahoma"/>
        </w:rPr>
      </w:pPr>
    </w:p>
    <w:p w:rsidR="007E52F7" w:rsidRDefault="007E52F7" w:rsidP="00F72325">
      <w:pPr>
        <w:pStyle w:val="Stopka"/>
        <w:tabs>
          <w:tab w:val="clear" w:pos="4536"/>
          <w:tab w:val="clear" w:pos="9072"/>
        </w:tabs>
        <w:ind w:left="6840" w:right="432" w:hanging="6840"/>
        <w:jc w:val="right"/>
        <w:rPr>
          <w:rFonts w:ascii="Verdana" w:hAnsi="Verdana" w:cs="Arial"/>
          <w:i/>
        </w:rPr>
      </w:pPr>
    </w:p>
    <w:p w:rsidR="007E52F7" w:rsidRDefault="007E52F7" w:rsidP="00F72325">
      <w:pPr>
        <w:pStyle w:val="Stopka"/>
        <w:tabs>
          <w:tab w:val="clear" w:pos="4536"/>
          <w:tab w:val="clear" w:pos="9072"/>
        </w:tabs>
        <w:ind w:left="6840" w:right="432" w:hanging="6840"/>
        <w:jc w:val="right"/>
        <w:rPr>
          <w:rFonts w:ascii="Verdana" w:hAnsi="Verdana" w:cs="Arial"/>
          <w:i/>
        </w:rPr>
      </w:pPr>
    </w:p>
    <w:p w:rsidR="007E52F7" w:rsidRDefault="007E52F7" w:rsidP="00F72325">
      <w:pPr>
        <w:pStyle w:val="Stopka"/>
        <w:tabs>
          <w:tab w:val="clear" w:pos="4536"/>
          <w:tab w:val="clear" w:pos="9072"/>
        </w:tabs>
        <w:ind w:left="6840" w:right="432" w:hanging="6840"/>
        <w:jc w:val="right"/>
        <w:rPr>
          <w:rFonts w:ascii="Verdana" w:hAnsi="Verdana" w:cs="Arial"/>
          <w:i/>
        </w:rPr>
      </w:pPr>
    </w:p>
    <w:p w:rsidR="00F72325" w:rsidRPr="0008611F" w:rsidRDefault="00F72325" w:rsidP="00F72325">
      <w:pPr>
        <w:pStyle w:val="Stopka"/>
        <w:tabs>
          <w:tab w:val="clear" w:pos="4536"/>
          <w:tab w:val="clear" w:pos="9072"/>
        </w:tabs>
        <w:ind w:left="6840" w:right="432" w:hanging="6840"/>
        <w:jc w:val="right"/>
        <w:rPr>
          <w:rFonts w:ascii="Verdana" w:hAnsi="Verdana" w:cs="Arial"/>
          <w:b/>
          <w:i/>
        </w:rPr>
      </w:pPr>
      <w:r w:rsidRPr="0008611F">
        <w:rPr>
          <w:rFonts w:ascii="Verdana" w:hAnsi="Verdana" w:cs="Arial"/>
          <w:b/>
          <w:i/>
        </w:rPr>
        <w:lastRenderedPageBreak/>
        <w:t xml:space="preserve">Załącznik NR </w:t>
      </w:r>
      <w:r w:rsidR="007149FA" w:rsidRPr="0008611F">
        <w:rPr>
          <w:rFonts w:ascii="Verdana" w:hAnsi="Verdana" w:cs="Arial"/>
          <w:b/>
          <w:i/>
        </w:rPr>
        <w:t>5</w:t>
      </w:r>
      <w:r w:rsidRPr="0008611F">
        <w:rPr>
          <w:rFonts w:ascii="Verdana" w:hAnsi="Verdana" w:cs="Arial"/>
          <w:b/>
          <w:i/>
        </w:rPr>
        <w:t xml:space="preserve"> do SIWZ</w:t>
      </w:r>
    </w:p>
    <w:p w:rsidR="00F72325" w:rsidRPr="0008611F" w:rsidRDefault="00F72325" w:rsidP="00F72325">
      <w:pPr>
        <w:pStyle w:val="Stopka"/>
        <w:tabs>
          <w:tab w:val="clear" w:pos="4536"/>
          <w:tab w:val="clear" w:pos="9072"/>
        </w:tabs>
        <w:ind w:left="6840" w:right="432" w:hanging="6840"/>
        <w:rPr>
          <w:rFonts w:ascii="Verdana" w:hAnsi="Verdana" w:cs="Arial"/>
          <w:b/>
          <w:i/>
        </w:rPr>
      </w:pPr>
    </w:p>
    <w:p w:rsidR="00794C26" w:rsidRPr="0008611F" w:rsidRDefault="00794C26" w:rsidP="00794C26">
      <w:pPr>
        <w:pStyle w:val="Nagwek9"/>
        <w:jc w:val="center"/>
        <w:rPr>
          <w:rFonts w:ascii="Verdana" w:hAnsi="Verdana"/>
          <w:sz w:val="20"/>
          <w:szCs w:val="20"/>
        </w:rPr>
      </w:pPr>
      <w:r w:rsidRPr="0008611F">
        <w:rPr>
          <w:rFonts w:ascii="Verdana" w:hAnsi="Verdana"/>
          <w:sz w:val="20"/>
          <w:szCs w:val="20"/>
        </w:rPr>
        <w:t>UMOWA</w:t>
      </w:r>
    </w:p>
    <w:p w:rsidR="00794C26" w:rsidRPr="00794C26" w:rsidRDefault="00794C26" w:rsidP="00794C26">
      <w:pPr>
        <w:jc w:val="center"/>
        <w:rPr>
          <w:rFonts w:ascii="Verdana" w:hAnsi="Verdana"/>
          <w:lang w:eastAsia="ar-SA"/>
        </w:rPr>
      </w:pPr>
      <w:r w:rsidRPr="00794C26">
        <w:rPr>
          <w:rFonts w:ascii="Verdana" w:hAnsi="Verdana"/>
          <w:lang w:eastAsia="ar-SA"/>
        </w:rPr>
        <w:t>/projekt/</w:t>
      </w:r>
    </w:p>
    <w:p w:rsidR="00794C26" w:rsidRPr="00794C26" w:rsidRDefault="00794C26" w:rsidP="00794C26">
      <w:pPr>
        <w:pStyle w:val="Lista"/>
        <w:jc w:val="center"/>
        <w:rPr>
          <w:rFonts w:ascii="Verdana" w:hAnsi="Verdana"/>
          <w:sz w:val="20"/>
        </w:rPr>
      </w:pPr>
    </w:p>
    <w:p w:rsidR="00794C26" w:rsidRPr="00794C26" w:rsidRDefault="00794C26" w:rsidP="00794C26">
      <w:pPr>
        <w:pStyle w:val="Lista"/>
        <w:jc w:val="center"/>
        <w:rPr>
          <w:rFonts w:ascii="Verdana" w:hAnsi="Verdana"/>
          <w:sz w:val="20"/>
        </w:rPr>
      </w:pPr>
    </w:p>
    <w:p w:rsidR="009B4D8C" w:rsidRPr="004437F9" w:rsidRDefault="009B4D8C" w:rsidP="009B4D8C">
      <w:pPr>
        <w:ind w:right="23"/>
        <w:rPr>
          <w:rFonts w:ascii="Verdana" w:hAnsi="Verdana" w:cs="Arial"/>
        </w:rPr>
      </w:pPr>
      <w:r>
        <w:rPr>
          <w:rFonts w:ascii="Verdana" w:hAnsi="Verdana" w:cs="Arial"/>
        </w:rPr>
        <w:t>Zawarta w</w:t>
      </w:r>
      <w:r w:rsidRPr="004437F9">
        <w:rPr>
          <w:rFonts w:ascii="Verdana" w:hAnsi="Verdana" w:cs="Arial"/>
        </w:rPr>
        <w:t xml:space="preserve"> dniu …………………………………………………………..… w Ustroniu Morskim pomiędzy:</w:t>
      </w:r>
    </w:p>
    <w:p w:rsidR="0008611F" w:rsidRPr="0008611F" w:rsidRDefault="0008611F" w:rsidP="0008611F">
      <w:pPr>
        <w:ind w:right="23"/>
        <w:jc w:val="both"/>
        <w:rPr>
          <w:rFonts w:ascii="Verdana" w:hAnsi="Verdana"/>
        </w:rPr>
      </w:pPr>
      <w:r w:rsidRPr="0008611F">
        <w:rPr>
          <w:rFonts w:ascii="Verdana" w:hAnsi="Verdana"/>
          <w:b/>
        </w:rPr>
        <w:t>Gminą Ustronie Morskie</w:t>
      </w:r>
      <w:r w:rsidRPr="0008611F">
        <w:rPr>
          <w:rFonts w:ascii="Verdana" w:hAnsi="Verdana"/>
        </w:rPr>
        <w:t xml:space="preserve"> ul. Rolna 2, 78-111 Ustronie Morskie, NIP 671-18-01-453 reprezentowaną przez:</w:t>
      </w:r>
    </w:p>
    <w:p w:rsidR="0008611F" w:rsidRPr="0008611F" w:rsidRDefault="0008611F" w:rsidP="0008611F">
      <w:pPr>
        <w:tabs>
          <w:tab w:val="left" w:pos="3420"/>
        </w:tabs>
        <w:ind w:right="23"/>
        <w:jc w:val="both"/>
        <w:rPr>
          <w:rFonts w:ascii="Verdana" w:hAnsi="Verdana"/>
        </w:rPr>
      </w:pPr>
      <w:r w:rsidRPr="0008611F">
        <w:rPr>
          <w:rFonts w:ascii="Verdana" w:hAnsi="Verdana"/>
          <w:b/>
        </w:rPr>
        <w:t xml:space="preserve">Grzegorza Czachorowskiego  </w:t>
      </w:r>
      <w:r w:rsidRPr="0008611F">
        <w:rPr>
          <w:rFonts w:ascii="Verdana" w:hAnsi="Verdana"/>
        </w:rPr>
        <w:t xml:space="preserve">- Dyrektora Gminnego Ośrodka Sportu i Rekreacji                        w Ustroniu Morskim, ul. Polna 3, 78-111 Ustronie Morskie </w:t>
      </w:r>
    </w:p>
    <w:p w:rsidR="0008611F" w:rsidRPr="0008611F" w:rsidRDefault="0008611F" w:rsidP="0008611F">
      <w:pPr>
        <w:ind w:right="23"/>
        <w:jc w:val="both"/>
        <w:rPr>
          <w:rFonts w:ascii="Verdana" w:hAnsi="Verdana"/>
        </w:rPr>
      </w:pPr>
      <w:r w:rsidRPr="0008611F">
        <w:rPr>
          <w:rFonts w:ascii="Verdana" w:hAnsi="Verdana"/>
        </w:rPr>
        <w:t xml:space="preserve">zwanym w  dalszej treści umowy </w:t>
      </w:r>
      <w:r w:rsidRPr="0008611F">
        <w:rPr>
          <w:rFonts w:ascii="Verdana" w:hAnsi="Verdana"/>
          <w:b/>
        </w:rPr>
        <w:t>ZAMAWIAJĄCYM</w:t>
      </w:r>
      <w:r w:rsidRPr="0008611F">
        <w:rPr>
          <w:rFonts w:ascii="Verdana" w:hAnsi="Verdana"/>
        </w:rPr>
        <w:t xml:space="preserve">, </w:t>
      </w:r>
    </w:p>
    <w:p w:rsidR="009B4D8C" w:rsidRPr="004437F9" w:rsidRDefault="009B4D8C" w:rsidP="009B4D8C">
      <w:pPr>
        <w:ind w:right="23"/>
        <w:rPr>
          <w:rFonts w:ascii="Verdana" w:hAnsi="Verdana" w:cs="Arial"/>
          <w:lang w:val="en-US"/>
        </w:rPr>
      </w:pPr>
      <w:r w:rsidRPr="004437F9">
        <w:rPr>
          <w:rFonts w:ascii="Verdana" w:hAnsi="Verdana" w:cs="Arial"/>
          <w:lang w:val="en-US"/>
        </w:rPr>
        <w:t>a</w:t>
      </w:r>
    </w:p>
    <w:p w:rsidR="009B4D8C" w:rsidRPr="004437F9" w:rsidRDefault="009B4D8C" w:rsidP="009B4D8C">
      <w:pPr>
        <w:autoSpaceDE w:val="0"/>
        <w:autoSpaceDN w:val="0"/>
        <w:adjustRightInd w:val="0"/>
        <w:ind w:right="23"/>
        <w:rPr>
          <w:rFonts w:ascii="Verdana" w:hAnsi="Verdana" w:cs="Arial"/>
          <w:lang w:val="en-US"/>
        </w:rPr>
      </w:pPr>
      <w:r w:rsidRPr="004437F9">
        <w:rPr>
          <w:rFonts w:ascii="Verdana" w:hAnsi="Verdana" w:cs="Arial"/>
          <w:lang w:val="en-US"/>
        </w:rPr>
        <w:t>………………………………………………………………………………………………………………………………………………..</w:t>
      </w:r>
    </w:p>
    <w:p w:rsidR="009B4D8C" w:rsidRPr="004437F9" w:rsidRDefault="009B4D8C" w:rsidP="009B4D8C">
      <w:pPr>
        <w:autoSpaceDE w:val="0"/>
        <w:autoSpaceDN w:val="0"/>
        <w:adjustRightInd w:val="0"/>
        <w:ind w:right="23"/>
        <w:rPr>
          <w:rFonts w:ascii="Verdana" w:hAnsi="Verdana" w:cs="Arial"/>
        </w:rPr>
      </w:pPr>
      <w:r w:rsidRPr="004437F9">
        <w:rPr>
          <w:rFonts w:ascii="Verdana" w:hAnsi="Verdana" w:cs="Arial"/>
        </w:rPr>
        <w:t xml:space="preserve">NIP ……………………………………………….…., </w:t>
      </w:r>
    </w:p>
    <w:p w:rsidR="009B4D8C" w:rsidRPr="004437F9" w:rsidRDefault="009B4D8C" w:rsidP="009B4D8C">
      <w:pPr>
        <w:autoSpaceDE w:val="0"/>
        <w:autoSpaceDN w:val="0"/>
        <w:adjustRightInd w:val="0"/>
        <w:ind w:right="23"/>
        <w:rPr>
          <w:rFonts w:ascii="Verdana" w:hAnsi="Verdana" w:cs="Arial"/>
        </w:rPr>
      </w:pPr>
      <w:r w:rsidRPr="004437F9">
        <w:rPr>
          <w:rFonts w:ascii="Verdana" w:hAnsi="Verdana" w:cs="Arial"/>
        </w:rPr>
        <w:t xml:space="preserve">reprezentowanym/ą przez: </w:t>
      </w:r>
    </w:p>
    <w:p w:rsidR="009B4D8C" w:rsidRPr="004437F9" w:rsidRDefault="009B4D8C" w:rsidP="009B4D8C">
      <w:pPr>
        <w:ind w:right="23"/>
        <w:jc w:val="both"/>
        <w:rPr>
          <w:rFonts w:ascii="Verdana" w:hAnsi="Verdana" w:cs="Arial"/>
        </w:rPr>
      </w:pPr>
      <w:r w:rsidRPr="004437F9">
        <w:rPr>
          <w:rFonts w:ascii="Verdana" w:hAnsi="Verdana" w:cs="Arial"/>
        </w:rPr>
        <w:t>…………………………………………………………..………………………………………………………………..…………….....</w:t>
      </w:r>
    </w:p>
    <w:p w:rsidR="00794C26" w:rsidRPr="00794C26" w:rsidRDefault="009B4D8C" w:rsidP="009B4D8C">
      <w:pPr>
        <w:pStyle w:val="Lista"/>
        <w:rPr>
          <w:rFonts w:ascii="Verdana" w:hAnsi="Verdana"/>
          <w:sz w:val="20"/>
        </w:rPr>
      </w:pPr>
      <w:r w:rsidRPr="009B4D8C">
        <w:rPr>
          <w:rFonts w:ascii="Verdana" w:hAnsi="Verdana" w:cs="Arial"/>
          <w:sz w:val="20"/>
        </w:rPr>
        <w:t>zwanym/ą w dalszej części umowy</w:t>
      </w:r>
      <w:r w:rsidRPr="004437F9">
        <w:rPr>
          <w:rFonts w:ascii="Verdana" w:hAnsi="Verdana" w:cs="Arial"/>
        </w:rPr>
        <w:t xml:space="preserve"> </w:t>
      </w:r>
      <w:r w:rsidRPr="009B4D8C">
        <w:rPr>
          <w:rFonts w:ascii="Verdana" w:hAnsi="Verdana" w:cs="Arial"/>
          <w:b/>
          <w:sz w:val="20"/>
        </w:rPr>
        <w:t>WYKONAWCĄ</w:t>
      </w:r>
    </w:p>
    <w:p w:rsidR="00794C26" w:rsidRPr="00794C26" w:rsidRDefault="00794C26" w:rsidP="00794C26">
      <w:pPr>
        <w:pStyle w:val="Lista"/>
        <w:rPr>
          <w:rFonts w:ascii="Verdana" w:hAnsi="Verdana"/>
          <w:sz w:val="20"/>
        </w:rPr>
      </w:pPr>
    </w:p>
    <w:p w:rsidR="00D7123A" w:rsidRPr="004437F9" w:rsidRDefault="00D7123A" w:rsidP="00D7123A">
      <w:pPr>
        <w:pStyle w:val="Tekstpodstawowy"/>
        <w:ind w:right="45"/>
        <w:jc w:val="both"/>
        <w:rPr>
          <w:rFonts w:ascii="Verdana" w:hAnsi="Verdana"/>
          <w:szCs w:val="12"/>
        </w:rPr>
      </w:pPr>
      <w:r w:rsidRPr="004437F9">
        <w:rPr>
          <w:rFonts w:ascii="Verdana" w:hAnsi="Verdana" w:cs="Arial"/>
        </w:rPr>
        <w:t xml:space="preserve">wyłonionym w wyniku przeprowadzonego postępowania o udzielenie zamówienia publicznego w trybie przetargu nieograniczonego, pn. </w:t>
      </w:r>
      <w:r w:rsidRPr="004437F9">
        <w:rPr>
          <w:rFonts w:ascii="Verdana" w:hAnsi="Verdana"/>
          <w:szCs w:val="12"/>
        </w:rPr>
        <w:t>„</w:t>
      </w:r>
      <w:r w:rsidR="00833DEC" w:rsidRPr="003A66B3">
        <w:rPr>
          <w:rStyle w:val="Pogrubienie"/>
          <w:rFonts w:ascii="Verdana" w:hAnsi="Verdana"/>
        </w:rPr>
        <w:t>Dowóz dzieci do przedszkoli i  szkół na teren</w:t>
      </w:r>
      <w:r w:rsidR="00B27E22">
        <w:rPr>
          <w:rStyle w:val="Pogrubienie"/>
          <w:rFonts w:ascii="Verdana" w:hAnsi="Verdana"/>
        </w:rPr>
        <w:t>ie Gminy Ustronie Morskie w 2018</w:t>
      </w:r>
      <w:r w:rsidR="00833DEC" w:rsidRPr="003A66B3">
        <w:rPr>
          <w:rStyle w:val="Pogrubienie"/>
          <w:rFonts w:ascii="Verdana" w:hAnsi="Verdana"/>
        </w:rPr>
        <w:t xml:space="preserve"> r</w:t>
      </w:r>
      <w:r w:rsidR="00A02C6E">
        <w:rPr>
          <w:rStyle w:val="Pogrubienie"/>
          <w:rFonts w:ascii="Verdana" w:hAnsi="Verdana"/>
        </w:rPr>
        <w:t>.</w:t>
      </w:r>
      <w:r w:rsidRPr="004437F9">
        <w:rPr>
          <w:rFonts w:ascii="Verdana" w:hAnsi="Verdana"/>
          <w:szCs w:val="12"/>
        </w:rPr>
        <w:t>”</w:t>
      </w:r>
      <w:r w:rsidR="00833DEC">
        <w:rPr>
          <w:rFonts w:ascii="Verdana" w:hAnsi="Verdana" w:cs="Arial"/>
        </w:rPr>
        <w:t xml:space="preserve">, zgodnie </w:t>
      </w:r>
      <w:r w:rsidRPr="004437F9">
        <w:rPr>
          <w:rFonts w:ascii="Verdana" w:hAnsi="Verdana" w:cs="Arial"/>
        </w:rPr>
        <w:t>z ustawą z dnia 29 stycznia 2004</w:t>
      </w:r>
      <w:r w:rsidR="006D3301">
        <w:rPr>
          <w:rFonts w:ascii="Verdana" w:hAnsi="Verdana" w:cs="Arial"/>
        </w:rPr>
        <w:t xml:space="preserve"> </w:t>
      </w:r>
      <w:r w:rsidRPr="004437F9">
        <w:rPr>
          <w:rFonts w:ascii="Verdana" w:hAnsi="Verdana" w:cs="Arial"/>
        </w:rPr>
        <w:t>r. Prawo zamówień publicznych (</w:t>
      </w:r>
      <w:r w:rsidR="00323854">
        <w:rPr>
          <w:rFonts w:ascii="Verdana" w:hAnsi="Verdana"/>
          <w:i/>
        </w:rPr>
        <w:t>Dz. U. z 2017</w:t>
      </w:r>
      <w:r w:rsidR="009B4D8C">
        <w:rPr>
          <w:rFonts w:ascii="Verdana" w:hAnsi="Verdana"/>
          <w:i/>
        </w:rPr>
        <w:t xml:space="preserve"> </w:t>
      </w:r>
      <w:r w:rsidR="00323854">
        <w:rPr>
          <w:rFonts w:ascii="Verdana" w:hAnsi="Verdana"/>
          <w:i/>
        </w:rPr>
        <w:t>r., poz. 1579</w:t>
      </w:r>
      <w:r w:rsidR="009B4D8C" w:rsidRPr="004437F9">
        <w:rPr>
          <w:rFonts w:ascii="Verdana" w:hAnsi="Verdana"/>
          <w:i/>
        </w:rPr>
        <w:t xml:space="preserve"> z późn. zm.</w:t>
      </w:r>
      <w:r w:rsidRPr="004437F9">
        <w:rPr>
          <w:rFonts w:ascii="Verdana" w:hAnsi="Verdana" w:cs="Arial"/>
        </w:rPr>
        <w:t>.), została zawarta umowa następującej treści:</w:t>
      </w:r>
    </w:p>
    <w:p w:rsidR="00794C26" w:rsidRPr="00794C26" w:rsidRDefault="00794C26" w:rsidP="009B4D8C">
      <w:pPr>
        <w:rPr>
          <w:rFonts w:ascii="Verdana" w:hAnsi="Verdana"/>
        </w:rPr>
      </w:pPr>
    </w:p>
    <w:p w:rsidR="00794C26" w:rsidRPr="00794C26" w:rsidRDefault="00794C26" w:rsidP="00794C26">
      <w:pPr>
        <w:jc w:val="center"/>
        <w:rPr>
          <w:rFonts w:ascii="Verdana" w:hAnsi="Verdana"/>
        </w:rPr>
      </w:pPr>
      <w:r w:rsidRPr="00794C26">
        <w:rPr>
          <w:rFonts w:ascii="Verdana" w:hAnsi="Verdana"/>
        </w:rPr>
        <w:t>§ 1</w:t>
      </w:r>
    </w:p>
    <w:p w:rsidR="00794C26" w:rsidRPr="00794C26" w:rsidRDefault="00794C26" w:rsidP="00794C26">
      <w:pPr>
        <w:jc w:val="center"/>
        <w:rPr>
          <w:rFonts w:ascii="Verdana" w:hAnsi="Verdana"/>
        </w:rPr>
      </w:pPr>
    </w:p>
    <w:p w:rsidR="00794C26" w:rsidRPr="00794C26" w:rsidRDefault="00794C26" w:rsidP="00794C26">
      <w:pPr>
        <w:pStyle w:val="Tekstpodstawowy"/>
        <w:jc w:val="both"/>
        <w:rPr>
          <w:rFonts w:ascii="Verdana" w:hAnsi="Verdana"/>
        </w:rPr>
      </w:pPr>
      <w:r w:rsidRPr="00794C26">
        <w:rPr>
          <w:rFonts w:ascii="Verdana" w:hAnsi="Verdana"/>
        </w:rPr>
        <w:t>Wykonawca zobowiązuje się do wykonania usług przewozowych, tj. dowożenie i odwóz dzieci do Przedszkoli i Szkół na terenie Gminy Ustronie Morskie</w:t>
      </w:r>
      <w:r w:rsidR="00B27E22">
        <w:rPr>
          <w:rFonts w:ascii="Verdana" w:hAnsi="Verdana"/>
        </w:rPr>
        <w:t xml:space="preserve"> w 2018</w:t>
      </w:r>
      <w:r w:rsidRPr="00794C26">
        <w:rPr>
          <w:rFonts w:ascii="Verdana" w:hAnsi="Verdana"/>
        </w:rPr>
        <w:t xml:space="preserve"> roku na podstawie harmonogramów uzgodnionych z dyrektorami placówek.</w:t>
      </w:r>
    </w:p>
    <w:p w:rsidR="00794C26" w:rsidRPr="00794C26" w:rsidRDefault="00794C26" w:rsidP="00794C26">
      <w:pPr>
        <w:jc w:val="center"/>
        <w:rPr>
          <w:rFonts w:ascii="Verdana" w:hAnsi="Verdana"/>
        </w:rPr>
      </w:pPr>
    </w:p>
    <w:p w:rsidR="00794C26" w:rsidRPr="00794C26" w:rsidRDefault="00794C26" w:rsidP="00794C26">
      <w:pPr>
        <w:jc w:val="center"/>
        <w:rPr>
          <w:rFonts w:ascii="Verdana" w:hAnsi="Verdana"/>
        </w:rPr>
      </w:pPr>
      <w:r w:rsidRPr="00794C26">
        <w:rPr>
          <w:rFonts w:ascii="Verdana" w:hAnsi="Verdana"/>
        </w:rPr>
        <w:t>§ 2</w:t>
      </w:r>
    </w:p>
    <w:p w:rsidR="00794C26" w:rsidRPr="00794C26" w:rsidRDefault="00794C26" w:rsidP="00794C26">
      <w:pPr>
        <w:jc w:val="center"/>
        <w:rPr>
          <w:rFonts w:ascii="Verdana" w:hAnsi="Verdana"/>
        </w:rPr>
      </w:pPr>
    </w:p>
    <w:p w:rsidR="00794C26" w:rsidRPr="009B4D8C" w:rsidRDefault="00794C26" w:rsidP="007F4110">
      <w:pPr>
        <w:pStyle w:val="Tekstpodstawowy2"/>
        <w:widowControl/>
        <w:numPr>
          <w:ilvl w:val="3"/>
          <w:numId w:val="41"/>
        </w:numPr>
        <w:tabs>
          <w:tab w:val="clear" w:pos="1134"/>
          <w:tab w:val="num" w:pos="284"/>
        </w:tabs>
        <w:spacing w:after="0" w:line="240" w:lineRule="auto"/>
        <w:ind w:left="709" w:hanging="425"/>
        <w:jc w:val="both"/>
        <w:rPr>
          <w:rFonts w:ascii="Verdana" w:hAnsi="Verdana"/>
          <w:sz w:val="20"/>
          <w:szCs w:val="20"/>
        </w:rPr>
      </w:pPr>
      <w:r w:rsidRPr="009B4D8C">
        <w:rPr>
          <w:rStyle w:val="Pogrubienie"/>
          <w:rFonts w:ascii="Verdana" w:hAnsi="Verdana"/>
          <w:b w:val="0"/>
          <w:sz w:val="20"/>
          <w:szCs w:val="20"/>
        </w:rPr>
        <w:t>Zamówienie obejmuje „Dowóz dzieci do przedszkoli i szkół na teren</w:t>
      </w:r>
      <w:r w:rsidR="00B27E22">
        <w:rPr>
          <w:rStyle w:val="Pogrubienie"/>
          <w:rFonts w:ascii="Verdana" w:hAnsi="Verdana"/>
          <w:b w:val="0"/>
          <w:sz w:val="20"/>
          <w:szCs w:val="20"/>
        </w:rPr>
        <w:t>ie Gminy Ustronie Morskie w 2018</w:t>
      </w:r>
      <w:r w:rsidRPr="009B4D8C">
        <w:rPr>
          <w:rStyle w:val="Pogrubienie"/>
          <w:rFonts w:ascii="Verdana" w:hAnsi="Verdana"/>
          <w:b w:val="0"/>
          <w:sz w:val="20"/>
          <w:szCs w:val="20"/>
        </w:rPr>
        <w:t xml:space="preserve"> r.</w:t>
      </w:r>
      <w:r w:rsidRPr="009B4D8C">
        <w:rPr>
          <w:rFonts w:ascii="Verdana" w:hAnsi="Verdana"/>
          <w:sz w:val="20"/>
          <w:szCs w:val="20"/>
        </w:rPr>
        <w:t>”</w:t>
      </w:r>
      <w:r w:rsidR="009B4D8C" w:rsidRPr="009B4D8C">
        <w:rPr>
          <w:rFonts w:ascii="Verdana" w:hAnsi="Verdana"/>
          <w:sz w:val="20"/>
          <w:szCs w:val="20"/>
        </w:rPr>
        <w:t xml:space="preserve"> w szacunkowych ilościach </w:t>
      </w:r>
      <w:r w:rsidR="00AE4D4A">
        <w:rPr>
          <w:rFonts w:ascii="Verdana" w:hAnsi="Verdana"/>
          <w:sz w:val="20"/>
          <w:szCs w:val="20"/>
        </w:rPr>
        <w:t>40</w:t>
      </w:r>
      <w:r w:rsidR="00BF0196" w:rsidRPr="00BF0196">
        <w:rPr>
          <w:rFonts w:ascii="Verdana" w:hAnsi="Verdana"/>
          <w:sz w:val="20"/>
          <w:szCs w:val="20"/>
        </w:rPr>
        <w:t>.000</w:t>
      </w:r>
      <w:r w:rsidRPr="00BF0196">
        <w:rPr>
          <w:rFonts w:ascii="Verdana" w:hAnsi="Verdana"/>
          <w:sz w:val="20"/>
          <w:szCs w:val="20"/>
        </w:rPr>
        <w:t xml:space="preserve"> km</w:t>
      </w:r>
    </w:p>
    <w:p w:rsidR="00794C26" w:rsidRPr="009B4D8C" w:rsidRDefault="00794C26" w:rsidP="007F4110">
      <w:pPr>
        <w:pStyle w:val="Tekstpodstawowy2"/>
        <w:widowControl/>
        <w:numPr>
          <w:ilvl w:val="3"/>
          <w:numId w:val="41"/>
        </w:numPr>
        <w:tabs>
          <w:tab w:val="clear" w:pos="1134"/>
          <w:tab w:val="num" w:pos="284"/>
        </w:tabs>
        <w:spacing w:after="0" w:line="240" w:lineRule="auto"/>
        <w:ind w:left="709" w:hanging="425"/>
        <w:jc w:val="both"/>
        <w:rPr>
          <w:rFonts w:ascii="Verdana" w:hAnsi="Verdana"/>
          <w:sz w:val="20"/>
          <w:szCs w:val="20"/>
        </w:rPr>
      </w:pPr>
      <w:r w:rsidRPr="009B4D8C">
        <w:rPr>
          <w:rFonts w:ascii="Verdana" w:hAnsi="Verdana"/>
          <w:sz w:val="20"/>
          <w:szCs w:val="20"/>
        </w:rPr>
        <w:t>Zamawiający zastrzega sobie możliwość zmiany tras i godzin dojazdów i odjazdów wynikających ze zmian nauki w szkołach.</w:t>
      </w:r>
    </w:p>
    <w:p w:rsidR="00794C26" w:rsidRPr="00794C26" w:rsidRDefault="00794C26" w:rsidP="00794C26">
      <w:pPr>
        <w:pStyle w:val="Tekstpodstawowy"/>
        <w:rPr>
          <w:rFonts w:ascii="Verdana" w:hAnsi="Verdana"/>
        </w:rPr>
      </w:pPr>
    </w:p>
    <w:p w:rsidR="00794C26" w:rsidRPr="00794C26" w:rsidRDefault="00794C26" w:rsidP="00794C26">
      <w:pPr>
        <w:jc w:val="center"/>
        <w:rPr>
          <w:rFonts w:ascii="Verdana" w:hAnsi="Verdana"/>
        </w:rPr>
      </w:pPr>
      <w:r w:rsidRPr="00794C26">
        <w:rPr>
          <w:rFonts w:ascii="Verdana" w:hAnsi="Verdana"/>
        </w:rPr>
        <w:t>§ 3</w:t>
      </w:r>
    </w:p>
    <w:p w:rsidR="00794C26" w:rsidRPr="00794C26" w:rsidRDefault="00794C26" w:rsidP="00794C26">
      <w:pPr>
        <w:jc w:val="center"/>
        <w:rPr>
          <w:rFonts w:ascii="Verdana" w:hAnsi="Verdana"/>
        </w:rPr>
      </w:pPr>
    </w:p>
    <w:p w:rsidR="00794C26" w:rsidRPr="00794C26" w:rsidRDefault="00794C26" w:rsidP="00794C26">
      <w:pPr>
        <w:pStyle w:val="Tekstpodstawowy"/>
        <w:jc w:val="both"/>
        <w:rPr>
          <w:rFonts w:ascii="Verdana" w:hAnsi="Verdana"/>
        </w:rPr>
      </w:pPr>
      <w:r w:rsidRPr="00794C26">
        <w:rPr>
          <w:rFonts w:ascii="Verdana" w:hAnsi="Verdana"/>
        </w:rPr>
        <w:t>Wykonawca zobowiązany jest do:</w:t>
      </w:r>
    </w:p>
    <w:p w:rsidR="00794C26" w:rsidRPr="00794C26" w:rsidRDefault="00794C26" w:rsidP="007F4110">
      <w:pPr>
        <w:pStyle w:val="Tekstpodstawowy"/>
        <w:widowControl w:val="0"/>
        <w:numPr>
          <w:ilvl w:val="0"/>
          <w:numId w:val="43"/>
        </w:numPr>
        <w:suppressAutoHyphens/>
        <w:autoSpaceDE w:val="0"/>
        <w:jc w:val="both"/>
        <w:rPr>
          <w:rFonts w:ascii="Verdana" w:hAnsi="Verdana"/>
        </w:rPr>
      </w:pPr>
      <w:r w:rsidRPr="00794C26">
        <w:rPr>
          <w:rFonts w:ascii="Verdana" w:hAnsi="Verdana"/>
        </w:rPr>
        <w:t>Zapewnienia sprawnego, punktualnego i bezpiecznego przewozu osób.</w:t>
      </w:r>
    </w:p>
    <w:p w:rsidR="00794C26" w:rsidRPr="00794C26" w:rsidRDefault="00794C26" w:rsidP="007F4110">
      <w:pPr>
        <w:pStyle w:val="Tekstpodstawowy"/>
        <w:widowControl w:val="0"/>
        <w:numPr>
          <w:ilvl w:val="0"/>
          <w:numId w:val="43"/>
        </w:numPr>
        <w:suppressAutoHyphens/>
        <w:autoSpaceDE w:val="0"/>
        <w:jc w:val="both"/>
        <w:rPr>
          <w:rFonts w:ascii="Verdana" w:hAnsi="Verdana"/>
        </w:rPr>
      </w:pPr>
      <w:r w:rsidRPr="00794C26">
        <w:rPr>
          <w:rFonts w:ascii="Verdana" w:hAnsi="Verdana"/>
        </w:rPr>
        <w:t>W przypadku awarii pojazdu podstawowego - do zorganizowania przewozu zastępczeg</w:t>
      </w:r>
      <w:r w:rsidR="00A515B4">
        <w:rPr>
          <w:rFonts w:ascii="Verdana" w:hAnsi="Verdana"/>
        </w:rPr>
        <w:t>o w czasie nie</w:t>
      </w:r>
      <w:r w:rsidR="009B4D8C">
        <w:rPr>
          <w:rFonts w:ascii="Verdana" w:hAnsi="Verdana"/>
        </w:rPr>
        <w:t>przekraczającym 20</w:t>
      </w:r>
      <w:r w:rsidRPr="00794C26">
        <w:rPr>
          <w:rFonts w:ascii="Verdana" w:hAnsi="Verdana"/>
        </w:rPr>
        <w:t xml:space="preserve"> minut.</w:t>
      </w:r>
    </w:p>
    <w:p w:rsidR="00794C26" w:rsidRPr="00794C26" w:rsidRDefault="00794C26" w:rsidP="007F4110">
      <w:pPr>
        <w:pStyle w:val="Tekstpodstawowy"/>
        <w:widowControl w:val="0"/>
        <w:numPr>
          <w:ilvl w:val="0"/>
          <w:numId w:val="43"/>
        </w:numPr>
        <w:suppressAutoHyphens/>
        <w:autoSpaceDE w:val="0"/>
        <w:jc w:val="both"/>
        <w:rPr>
          <w:rFonts w:ascii="Verdana" w:hAnsi="Verdana"/>
        </w:rPr>
      </w:pPr>
      <w:r w:rsidRPr="00794C26">
        <w:rPr>
          <w:rFonts w:ascii="Verdana" w:hAnsi="Verdana"/>
        </w:rPr>
        <w:t xml:space="preserve">Pojazd którym wykonywana będzie usługa powinien być oznakowany napisem </w:t>
      </w:r>
      <w:r w:rsidRPr="00794C26">
        <w:rPr>
          <w:rFonts w:ascii="Verdana" w:hAnsi="Verdana"/>
        </w:rPr>
        <w:br/>
        <w:t>„autobus szkolny” lub stałą podświetlaną tablicą.</w:t>
      </w:r>
    </w:p>
    <w:p w:rsidR="00794C26" w:rsidRPr="00794C26" w:rsidRDefault="00794C26" w:rsidP="00794C26">
      <w:pPr>
        <w:jc w:val="both"/>
        <w:rPr>
          <w:rFonts w:ascii="Verdana" w:hAnsi="Verdana"/>
        </w:rPr>
      </w:pPr>
    </w:p>
    <w:p w:rsidR="00794C26" w:rsidRPr="00794C26" w:rsidRDefault="00794C26" w:rsidP="00794C26">
      <w:pPr>
        <w:jc w:val="both"/>
        <w:rPr>
          <w:rFonts w:ascii="Verdana" w:hAnsi="Verdana"/>
        </w:rPr>
      </w:pPr>
    </w:p>
    <w:p w:rsidR="00794C26" w:rsidRPr="00794C26" w:rsidRDefault="00794C26" w:rsidP="00794C26">
      <w:pPr>
        <w:jc w:val="center"/>
        <w:rPr>
          <w:rFonts w:ascii="Verdana" w:hAnsi="Verdana"/>
        </w:rPr>
      </w:pPr>
      <w:r w:rsidRPr="00794C26">
        <w:rPr>
          <w:rFonts w:ascii="Verdana" w:hAnsi="Verdana"/>
        </w:rPr>
        <w:t>§ 4</w:t>
      </w:r>
    </w:p>
    <w:p w:rsidR="00794C26" w:rsidRPr="00794C26" w:rsidRDefault="00794C26" w:rsidP="00794C26">
      <w:pPr>
        <w:jc w:val="center"/>
        <w:rPr>
          <w:rFonts w:ascii="Verdana" w:hAnsi="Verdana"/>
        </w:rPr>
      </w:pPr>
    </w:p>
    <w:p w:rsidR="00794C26" w:rsidRPr="00794C26" w:rsidRDefault="00794C26" w:rsidP="00794C26">
      <w:pPr>
        <w:pStyle w:val="Tekstpodstawowy"/>
        <w:rPr>
          <w:rFonts w:ascii="Verdana" w:hAnsi="Verdana"/>
        </w:rPr>
      </w:pPr>
      <w:r w:rsidRPr="00794C26">
        <w:rPr>
          <w:rFonts w:ascii="Verdana" w:hAnsi="Verdana"/>
        </w:rPr>
        <w:t>Jedynym dysponentem i użytkownikiem autobusu w trakcie kursu jest Wykonawca.</w:t>
      </w:r>
    </w:p>
    <w:p w:rsidR="002A045E" w:rsidRDefault="002A045E" w:rsidP="00794C26">
      <w:pPr>
        <w:jc w:val="both"/>
        <w:rPr>
          <w:rFonts w:ascii="Verdana" w:hAnsi="Verdana"/>
        </w:rPr>
      </w:pPr>
    </w:p>
    <w:p w:rsidR="002A045E" w:rsidRDefault="002A045E">
      <w:pPr>
        <w:rPr>
          <w:rFonts w:ascii="Verdana" w:hAnsi="Verdana"/>
        </w:rPr>
      </w:pPr>
      <w:r>
        <w:rPr>
          <w:rFonts w:ascii="Verdana" w:hAnsi="Verdana"/>
        </w:rPr>
        <w:br w:type="page"/>
      </w:r>
    </w:p>
    <w:p w:rsidR="00794C26" w:rsidRPr="00794C26" w:rsidRDefault="00794C26" w:rsidP="00794C26">
      <w:pPr>
        <w:jc w:val="center"/>
        <w:rPr>
          <w:rFonts w:ascii="Verdana" w:hAnsi="Verdana"/>
        </w:rPr>
      </w:pPr>
      <w:r w:rsidRPr="00794C26">
        <w:rPr>
          <w:rFonts w:ascii="Verdana" w:hAnsi="Verdana"/>
        </w:rPr>
        <w:lastRenderedPageBreak/>
        <w:t>§ 5</w:t>
      </w:r>
    </w:p>
    <w:p w:rsidR="00794C26" w:rsidRPr="00794C26" w:rsidRDefault="00794C26" w:rsidP="00794C26">
      <w:pPr>
        <w:jc w:val="center"/>
        <w:rPr>
          <w:rFonts w:ascii="Verdana" w:hAnsi="Verdana"/>
        </w:rPr>
      </w:pPr>
    </w:p>
    <w:p w:rsidR="00794C26" w:rsidRPr="00794C26" w:rsidRDefault="00794C26" w:rsidP="00794C26">
      <w:pPr>
        <w:pStyle w:val="Nagwek2"/>
        <w:rPr>
          <w:rFonts w:ascii="Verdana" w:hAnsi="Verdana" w:cs="Times New Roman"/>
          <w:sz w:val="20"/>
          <w:szCs w:val="20"/>
        </w:rPr>
      </w:pPr>
      <w:r w:rsidRPr="00794C26">
        <w:rPr>
          <w:rFonts w:ascii="Verdana" w:hAnsi="Verdana" w:cs="Times New Roman"/>
          <w:sz w:val="20"/>
          <w:szCs w:val="20"/>
        </w:rPr>
        <w:t xml:space="preserve">Termin wykonania zakresu określonego w § 1 – </w:t>
      </w:r>
      <w:r w:rsidR="00B27E22">
        <w:rPr>
          <w:rFonts w:ascii="Verdana" w:hAnsi="Verdana" w:cs="Times New Roman"/>
          <w:b w:val="0"/>
          <w:bCs w:val="0"/>
          <w:sz w:val="20"/>
          <w:szCs w:val="20"/>
        </w:rPr>
        <w:t>od 2 stycznia 2018 r. do 31 grudnia 2018</w:t>
      </w:r>
      <w:r w:rsidRPr="00794C26">
        <w:rPr>
          <w:rFonts w:ascii="Verdana" w:hAnsi="Verdana" w:cs="Times New Roman"/>
          <w:b w:val="0"/>
          <w:bCs w:val="0"/>
          <w:sz w:val="20"/>
          <w:szCs w:val="20"/>
        </w:rPr>
        <w:t xml:space="preserve"> r.</w:t>
      </w:r>
    </w:p>
    <w:p w:rsidR="00794C26" w:rsidRPr="00794C26" w:rsidRDefault="00794C26" w:rsidP="00794C26">
      <w:pPr>
        <w:rPr>
          <w:rFonts w:ascii="Verdana" w:hAnsi="Verdana"/>
        </w:rPr>
      </w:pPr>
    </w:p>
    <w:p w:rsidR="00794C26" w:rsidRPr="00794C26" w:rsidRDefault="00794C26" w:rsidP="00794C26">
      <w:pPr>
        <w:jc w:val="center"/>
        <w:rPr>
          <w:rFonts w:ascii="Verdana" w:hAnsi="Verdana"/>
        </w:rPr>
      </w:pPr>
      <w:r w:rsidRPr="00794C26">
        <w:rPr>
          <w:rFonts w:ascii="Verdana" w:hAnsi="Verdana"/>
        </w:rPr>
        <w:t>§ 6</w:t>
      </w:r>
    </w:p>
    <w:p w:rsidR="00794C26" w:rsidRPr="00794C26" w:rsidRDefault="00794C26" w:rsidP="00794C26">
      <w:pPr>
        <w:jc w:val="center"/>
        <w:rPr>
          <w:rFonts w:ascii="Verdana" w:hAnsi="Verdana"/>
        </w:rPr>
      </w:pPr>
    </w:p>
    <w:p w:rsidR="00794C26" w:rsidRPr="00794C26" w:rsidRDefault="00794C26" w:rsidP="007F4110">
      <w:pPr>
        <w:pStyle w:val="Default"/>
        <w:numPr>
          <w:ilvl w:val="0"/>
          <w:numId w:val="47"/>
        </w:numPr>
        <w:spacing w:after="59"/>
        <w:jc w:val="both"/>
        <w:rPr>
          <w:rFonts w:ascii="Verdana" w:hAnsi="Verdana"/>
          <w:color w:val="auto"/>
          <w:sz w:val="20"/>
          <w:szCs w:val="20"/>
        </w:rPr>
      </w:pPr>
      <w:r w:rsidRPr="00794C26">
        <w:rPr>
          <w:rFonts w:ascii="Verdana" w:hAnsi="Verdana"/>
          <w:color w:val="auto"/>
          <w:sz w:val="20"/>
          <w:szCs w:val="20"/>
        </w:rPr>
        <w:t>Zgodnie z formularzem ofertowym Wykonawcy, Strony ustalają cenę za 1 km przebytej trasy podczas dowozów i odwozów w wysokości …… zł brutto.</w:t>
      </w:r>
    </w:p>
    <w:p w:rsidR="00794C26" w:rsidRPr="00794C26" w:rsidRDefault="00794C26" w:rsidP="007F4110">
      <w:pPr>
        <w:pStyle w:val="Default"/>
        <w:numPr>
          <w:ilvl w:val="0"/>
          <w:numId w:val="47"/>
        </w:numPr>
        <w:spacing w:after="59"/>
        <w:jc w:val="both"/>
        <w:rPr>
          <w:rFonts w:ascii="Verdana" w:hAnsi="Verdana"/>
          <w:color w:val="auto"/>
          <w:sz w:val="20"/>
          <w:szCs w:val="20"/>
        </w:rPr>
      </w:pPr>
      <w:r w:rsidRPr="00794C26">
        <w:rPr>
          <w:rFonts w:ascii="Verdana" w:hAnsi="Verdana"/>
          <w:color w:val="auto"/>
          <w:sz w:val="20"/>
          <w:szCs w:val="20"/>
        </w:rPr>
        <w:t>Z tytułu realizacji dokonanych dowozów i odwozów Wykonawca będzie otrzymywał wynagrodzenie będące iloczynem ilości przejechanych km na poszczególnych kursach oraz ceny za 1 km, o którym mowa w § 6 ust. 1.</w:t>
      </w:r>
    </w:p>
    <w:p w:rsidR="00794C26" w:rsidRPr="00794C26" w:rsidRDefault="002A045E" w:rsidP="007F4110">
      <w:pPr>
        <w:pStyle w:val="Default"/>
        <w:numPr>
          <w:ilvl w:val="0"/>
          <w:numId w:val="47"/>
        </w:numPr>
        <w:spacing w:after="59"/>
        <w:jc w:val="both"/>
        <w:rPr>
          <w:rFonts w:ascii="Verdana" w:hAnsi="Verdana"/>
          <w:color w:val="auto"/>
          <w:sz w:val="20"/>
          <w:szCs w:val="20"/>
        </w:rPr>
      </w:pPr>
      <w:r>
        <w:rPr>
          <w:rFonts w:ascii="Verdana" w:hAnsi="Verdana"/>
          <w:color w:val="auto"/>
          <w:sz w:val="20"/>
          <w:szCs w:val="20"/>
        </w:rPr>
        <w:t>Wartość</w:t>
      </w:r>
      <w:r w:rsidR="00794C26" w:rsidRPr="00794C26">
        <w:rPr>
          <w:rFonts w:ascii="Verdana" w:hAnsi="Verdana"/>
          <w:color w:val="auto"/>
          <w:sz w:val="20"/>
          <w:szCs w:val="20"/>
        </w:rPr>
        <w:t xml:space="preserve"> przedmiotu umowy wg ceny zaoferowanej przez Wykonawcę wynosi brutto …......................zł (słownie: …………………………………………………..), w tym podatek VAT …….…..%……………zł (słownie:…………………………..). </w:t>
      </w:r>
    </w:p>
    <w:p w:rsidR="00794C26" w:rsidRPr="00794C26" w:rsidRDefault="002A045E" w:rsidP="007F4110">
      <w:pPr>
        <w:pStyle w:val="Default"/>
        <w:numPr>
          <w:ilvl w:val="0"/>
          <w:numId w:val="47"/>
        </w:numPr>
        <w:spacing w:after="59"/>
        <w:jc w:val="both"/>
        <w:rPr>
          <w:rFonts w:ascii="Verdana" w:hAnsi="Verdana"/>
          <w:color w:val="auto"/>
          <w:sz w:val="20"/>
          <w:szCs w:val="20"/>
        </w:rPr>
      </w:pPr>
      <w:r>
        <w:rPr>
          <w:rFonts w:ascii="Verdana" w:hAnsi="Verdana"/>
          <w:color w:val="auto"/>
          <w:sz w:val="20"/>
          <w:szCs w:val="20"/>
        </w:rPr>
        <w:t>Zamawiający zastrzega,</w:t>
      </w:r>
      <w:r w:rsidR="00794C26" w:rsidRPr="00794C26">
        <w:rPr>
          <w:rFonts w:ascii="Verdana" w:hAnsi="Verdana"/>
          <w:color w:val="auto"/>
          <w:sz w:val="20"/>
          <w:szCs w:val="20"/>
        </w:rPr>
        <w:t xml:space="preserve"> że podane w § 2 pkt 1 wartości szacunkowe, mają posłużyć jedynie Wykonawcy do kalkulacji ceny ofertowej. Mogą ulec zmianie tj. zarówno zwiększeniu, jak i zmniejszeniu w zależności od potrzeb Zamawiającego. Oznacza to, że nie stanowią ostatecznego wymiaru zamówienia, w wyniku czego nie będą podstawą do zgłaszania roszczeń z tytułu niezrealizowanych dostaw.</w:t>
      </w:r>
    </w:p>
    <w:p w:rsidR="00794C26" w:rsidRPr="00794C26" w:rsidRDefault="00794C26" w:rsidP="007F4110">
      <w:pPr>
        <w:pStyle w:val="Default"/>
        <w:numPr>
          <w:ilvl w:val="0"/>
          <w:numId w:val="47"/>
        </w:numPr>
        <w:spacing w:after="59"/>
        <w:jc w:val="both"/>
        <w:rPr>
          <w:rFonts w:ascii="Verdana" w:hAnsi="Verdana"/>
          <w:color w:val="auto"/>
          <w:sz w:val="20"/>
          <w:szCs w:val="20"/>
        </w:rPr>
      </w:pPr>
      <w:r w:rsidRPr="00794C26">
        <w:rPr>
          <w:rFonts w:ascii="Verdana" w:hAnsi="Verdana"/>
          <w:color w:val="auto"/>
          <w:sz w:val="20"/>
          <w:szCs w:val="20"/>
        </w:rPr>
        <w:t>Szczegółowe określenie kilometrów nastąpi na podstawie protokołu spisanego pomiędzy Wykonawcą a zamawiającym po uprzednim przejechaniu i zmierzeniu  poszczególnych tras.</w:t>
      </w:r>
    </w:p>
    <w:p w:rsidR="00794C26" w:rsidRPr="00794C26" w:rsidRDefault="00794C26" w:rsidP="00794C26">
      <w:pPr>
        <w:rPr>
          <w:rFonts w:ascii="Verdana" w:hAnsi="Verdana"/>
          <w:b/>
          <w:bCs/>
        </w:rPr>
      </w:pPr>
    </w:p>
    <w:p w:rsidR="00794C26" w:rsidRPr="00794C26" w:rsidRDefault="00794C26" w:rsidP="00794C26">
      <w:pPr>
        <w:jc w:val="center"/>
        <w:rPr>
          <w:rFonts w:ascii="Verdana" w:hAnsi="Verdana"/>
        </w:rPr>
      </w:pPr>
      <w:r w:rsidRPr="00794C26">
        <w:rPr>
          <w:rFonts w:ascii="Verdana" w:hAnsi="Verdana"/>
        </w:rPr>
        <w:t>§ 7</w:t>
      </w:r>
    </w:p>
    <w:p w:rsidR="00794C26" w:rsidRPr="00794C26" w:rsidRDefault="00794C26" w:rsidP="00794C26">
      <w:pPr>
        <w:jc w:val="center"/>
        <w:rPr>
          <w:rFonts w:ascii="Verdana" w:hAnsi="Verdana"/>
        </w:rPr>
      </w:pPr>
    </w:p>
    <w:p w:rsidR="00D20E54" w:rsidRDefault="00794C26" w:rsidP="007F4110">
      <w:pPr>
        <w:pStyle w:val="Akapitzlist"/>
        <w:numPr>
          <w:ilvl w:val="4"/>
          <w:numId w:val="41"/>
        </w:numPr>
        <w:tabs>
          <w:tab w:val="clear" w:pos="1417"/>
          <w:tab w:val="num" w:pos="284"/>
        </w:tabs>
        <w:ind w:left="709" w:hanging="425"/>
        <w:jc w:val="both"/>
        <w:rPr>
          <w:rFonts w:ascii="Verdana" w:hAnsi="Verdana"/>
          <w:sz w:val="20"/>
          <w:szCs w:val="20"/>
        </w:rPr>
      </w:pPr>
      <w:r w:rsidRPr="00794C26">
        <w:rPr>
          <w:rFonts w:ascii="Verdana" w:hAnsi="Verdana"/>
          <w:sz w:val="20"/>
          <w:szCs w:val="20"/>
        </w:rPr>
        <w:t>Rozliczenia za świadczone usługi będą następowały w przedziałach miesięcznych na podstawie faktur wystawianych przez Wykonawcę według następującego wzoru: łączna ilość kilometrów w danym miesiącu x stawka za 1 kilometr</w:t>
      </w:r>
      <w:r w:rsidR="00D20E54">
        <w:rPr>
          <w:rFonts w:ascii="Verdana" w:hAnsi="Verdana"/>
          <w:sz w:val="20"/>
          <w:szCs w:val="20"/>
        </w:rPr>
        <w:t>.</w:t>
      </w:r>
    </w:p>
    <w:p w:rsidR="00D20E54" w:rsidRPr="00D20E54" w:rsidRDefault="00794C26" w:rsidP="00D20E54">
      <w:pPr>
        <w:pStyle w:val="Akapitzlist"/>
        <w:numPr>
          <w:ilvl w:val="4"/>
          <w:numId w:val="41"/>
        </w:numPr>
        <w:tabs>
          <w:tab w:val="clear" w:pos="1417"/>
          <w:tab w:val="num" w:pos="284"/>
        </w:tabs>
        <w:ind w:left="709" w:hanging="425"/>
        <w:jc w:val="both"/>
        <w:rPr>
          <w:rFonts w:ascii="Verdana" w:hAnsi="Verdana"/>
          <w:sz w:val="20"/>
          <w:szCs w:val="20"/>
        </w:rPr>
      </w:pPr>
      <w:r w:rsidRPr="00794C26">
        <w:rPr>
          <w:rFonts w:ascii="Verdana" w:hAnsi="Verdana"/>
          <w:sz w:val="20"/>
          <w:szCs w:val="20"/>
        </w:rPr>
        <w:t xml:space="preserve"> </w:t>
      </w:r>
      <w:r w:rsidR="00D20E54" w:rsidRPr="00D20E54">
        <w:rPr>
          <w:rFonts w:ascii="Verdana" w:hAnsi="Verdana"/>
          <w:sz w:val="20"/>
          <w:szCs w:val="20"/>
        </w:rPr>
        <w:t xml:space="preserve">Wykonawca wystawi fakturę VAT na: </w:t>
      </w:r>
    </w:p>
    <w:p w:rsidR="00D20E54" w:rsidRPr="00D20E54" w:rsidRDefault="00D20E54" w:rsidP="00D20E54">
      <w:pPr>
        <w:pStyle w:val="Default"/>
        <w:spacing w:after="59"/>
        <w:ind w:left="720"/>
        <w:jc w:val="both"/>
        <w:rPr>
          <w:rFonts w:ascii="Verdana" w:hAnsi="Verdana"/>
          <w:iCs/>
          <w:sz w:val="20"/>
          <w:szCs w:val="20"/>
        </w:rPr>
      </w:pPr>
      <w:r w:rsidRPr="00D20E54">
        <w:rPr>
          <w:rFonts w:ascii="Verdana" w:hAnsi="Verdana"/>
          <w:b/>
          <w:sz w:val="20"/>
          <w:szCs w:val="20"/>
        </w:rPr>
        <w:t xml:space="preserve">Nabywca: </w:t>
      </w:r>
      <w:r w:rsidRPr="00D20E54">
        <w:rPr>
          <w:rFonts w:ascii="Verdana" w:hAnsi="Verdana"/>
          <w:iCs/>
          <w:sz w:val="20"/>
          <w:szCs w:val="20"/>
        </w:rPr>
        <w:t xml:space="preserve">Gmina Ustronie Morskie ul. Rolna 2, 78-111 Ustronie Morskie,                NIP 671-18-01-453. </w:t>
      </w:r>
    </w:p>
    <w:p w:rsidR="00794C26" w:rsidRPr="00D20E54" w:rsidRDefault="00D20E54" w:rsidP="00D20E54">
      <w:pPr>
        <w:pStyle w:val="Default"/>
        <w:spacing w:after="59"/>
        <w:ind w:left="720"/>
        <w:jc w:val="both"/>
        <w:rPr>
          <w:rFonts w:ascii="Verdana" w:hAnsi="Verdana"/>
          <w:b/>
          <w:sz w:val="20"/>
          <w:szCs w:val="20"/>
        </w:rPr>
      </w:pPr>
      <w:r w:rsidRPr="00D20E54">
        <w:rPr>
          <w:rFonts w:ascii="Verdana" w:hAnsi="Verdana"/>
          <w:b/>
          <w:i/>
          <w:iCs/>
          <w:sz w:val="20"/>
          <w:szCs w:val="20"/>
        </w:rPr>
        <w:t>Odbiorca / Płatnik</w:t>
      </w:r>
      <w:r w:rsidRPr="00D20E54">
        <w:rPr>
          <w:rFonts w:ascii="Verdana" w:hAnsi="Verdana"/>
          <w:iCs/>
          <w:sz w:val="20"/>
          <w:szCs w:val="20"/>
        </w:rPr>
        <w:t>: Gminny Ośrodek Sportu i Rekreacji w Ustroniu Morskim,                  ul. Polna 3, 78-111 Ustronie Morskie.</w:t>
      </w:r>
      <w:r w:rsidRPr="00D20E54">
        <w:rPr>
          <w:rFonts w:ascii="Verdana" w:hAnsi="Verdana"/>
          <w:b/>
          <w:i/>
          <w:iCs/>
          <w:sz w:val="20"/>
          <w:szCs w:val="20"/>
        </w:rPr>
        <w:t xml:space="preserve"> </w:t>
      </w:r>
    </w:p>
    <w:p w:rsidR="00794C26" w:rsidRPr="00794C26" w:rsidRDefault="00794C26" w:rsidP="007F4110">
      <w:pPr>
        <w:pStyle w:val="Akapitzlist"/>
        <w:numPr>
          <w:ilvl w:val="4"/>
          <w:numId w:val="41"/>
        </w:numPr>
        <w:tabs>
          <w:tab w:val="clear" w:pos="1417"/>
          <w:tab w:val="num" w:pos="284"/>
        </w:tabs>
        <w:ind w:left="709" w:hanging="425"/>
        <w:jc w:val="both"/>
        <w:rPr>
          <w:rFonts w:ascii="Verdana" w:hAnsi="Verdana"/>
          <w:sz w:val="20"/>
          <w:szCs w:val="20"/>
        </w:rPr>
      </w:pPr>
      <w:r w:rsidRPr="00794C26">
        <w:rPr>
          <w:rFonts w:ascii="Verdana" w:hAnsi="Verdana"/>
          <w:sz w:val="20"/>
          <w:szCs w:val="20"/>
        </w:rPr>
        <w:t>Wynagrodzenie jest płatne w transzach miesięcznych w ciągu ……………………… dni po przedłożeniu prawidłowo wystawionej faktury przez Wykonawcę.</w:t>
      </w:r>
    </w:p>
    <w:p w:rsidR="00794C26" w:rsidRPr="00794C26" w:rsidRDefault="00794C26" w:rsidP="00794C26">
      <w:pPr>
        <w:pStyle w:val="Tekstpodstawowy"/>
        <w:rPr>
          <w:rFonts w:ascii="Verdana" w:hAnsi="Verdana"/>
        </w:rPr>
      </w:pPr>
    </w:p>
    <w:p w:rsidR="00794C26" w:rsidRPr="00794C26" w:rsidRDefault="00794C26" w:rsidP="00794C26">
      <w:pPr>
        <w:jc w:val="center"/>
        <w:rPr>
          <w:rFonts w:ascii="Verdana" w:hAnsi="Verdana"/>
        </w:rPr>
      </w:pPr>
      <w:r w:rsidRPr="00794C26">
        <w:rPr>
          <w:rFonts w:ascii="Verdana" w:hAnsi="Verdana"/>
        </w:rPr>
        <w:t>§ 8</w:t>
      </w:r>
    </w:p>
    <w:p w:rsidR="00794C26" w:rsidRPr="00794C26" w:rsidRDefault="00794C26" w:rsidP="00794C26">
      <w:pPr>
        <w:jc w:val="center"/>
        <w:rPr>
          <w:rFonts w:ascii="Verdana" w:hAnsi="Verdana"/>
        </w:rPr>
      </w:pPr>
    </w:p>
    <w:p w:rsidR="00794C26" w:rsidRPr="00794C26" w:rsidRDefault="00794C26" w:rsidP="00794C26">
      <w:pPr>
        <w:pStyle w:val="Tekstpodstawowy"/>
        <w:rPr>
          <w:rFonts w:ascii="Verdana" w:hAnsi="Verdana"/>
        </w:rPr>
      </w:pPr>
      <w:r w:rsidRPr="00794C26">
        <w:rPr>
          <w:rFonts w:ascii="Verdana" w:hAnsi="Verdana"/>
        </w:rPr>
        <w:t>1. Zamawiający ma prawo odstąpić od umowy w trybie natychmiastowym jeżeli:</w:t>
      </w:r>
    </w:p>
    <w:p w:rsidR="00794C26" w:rsidRPr="00794C26" w:rsidRDefault="00794C26" w:rsidP="007F4110">
      <w:pPr>
        <w:numPr>
          <w:ilvl w:val="0"/>
          <w:numId w:val="45"/>
        </w:numPr>
        <w:jc w:val="both"/>
        <w:rPr>
          <w:rFonts w:ascii="Verdana" w:hAnsi="Verdana"/>
        </w:rPr>
      </w:pPr>
      <w:r w:rsidRPr="00794C26">
        <w:rPr>
          <w:rFonts w:ascii="Verdana" w:hAnsi="Verdana"/>
        </w:rPr>
        <w:t>Wykonawca nie podjął wykonania obowiązków wynikających z niniejszej umowy lub przerwał ich wykonywanie,</w:t>
      </w:r>
    </w:p>
    <w:p w:rsidR="00794C26" w:rsidRPr="00794C26" w:rsidRDefault="00794C26" w:rsidP="007F4110">
      <w:pPr>
        <w:numPr>
          <w:ilvl w:val="0"/>
          <w:numId w:val="45"/>
        </w:numPr>
        <w:jc w:val="both"/>
        <w:rPr>
          <w:rFonts w:ascii="Verdana" w:hAnsi="Verdana"/>
        </w:rPr>
      </w:pPr>
      <w:r w:rsidRPr="00794C26">
        <w:rPr>
          <w:rFonts w:ascii="Verdana" w:hAnsi="Verdana"/>
        </w:rPr>
        <w:t xml:space="preserve">Wykonawca wykonuje w sposób nienależyty swoje obowiązki wynikające z postanowień niniejszej umowy (spóźnienie w dowozie i </w:t>
      </w:r>
      <w:proofErr w:type="spellStart"/>
      <w:r w:rsidRPr="00794C26">
        <w:rPr>
          <w:rFonts w:ascii="Verdana" w:hAnsi="Verdana"/>
        </w:rPr>
        <w:t>odwozie</w:t>
      </w:r>
      <w:proofErr w:type="spellEnd"/>
      <w:r w:rsidRPr="00794C26">
        <w:rPr>
          <w:rFonts w:ascii="Verdana" w:hAnsi="Verdana"/>
        </w:rPr>
        <w:t xml:space="preserve"> dzieci z przedszkoli i szkół).</w:t>
      </w:r>
    </w:p>
    <w:p w:rsidR="00794C26" w:rsidRPr="00794C26" w:rsidRDefault="00794C26" w:rsidP="007F4110">
      <w:pPr>
        <w:pStyle w:val="Tekstpodstawowywcity"/>
        <w:numPr>
          <w:ilvl w:val="1"/>
          <w:numId w:val="45"/>
        </w:numPr>
        <w:tabs>
          <w:tab w:val="clear" w:pos="1440"/>
          <w:tab w:val="num" w:pos="284"/>
        </w:tabs>
        <w:suppressAutoHyphens w:val="0"/>
        <w:spacing w:after="120"/>
        <w:ind w:left="284" w:hanging="284"/>
        <w:jc w:val="both"/>
        <w:rPr>
          <w:rFonts w:ascii="Verdana" w:hAnsi="Verdana"/>
          <w:sz w:val="20"/>
        </w:rPr>
      </w:pPr>
      <w:r w:rsidRPr="00794C26">
        <w:rPr>
          <w:rFonts w:ascii="Verdana" w:hAnsi="Verdana"/>
          <w:sz w:val="20"/>
        </w:rPr>
        <w:t>W razie wystąpienia istotnej zmiany okoliczności powodującej, że wykonanie umowy nie leży w interesie publicznym, czego nie można było prze</w:t>
      </w:r>
      <w:r w:rsidR="002A045E">
        <w:rPr>
          <w:rFonts w:ascii="Verdana" w:hAnsi="Verdana"/>
          <w:sz w:val="20"/>
        </w:rPr>
        <w:t>widzieć w chwili zawarcia umowy</w:t>
      </w:r>
      <w:r w:rsidRPr="00794C26">
        <w:rPr>
          <w:rFonts w:ascii="Verdana" w:hAnsi="Verdana"/>
          <w:sz w:val="20"/>
        </w:rPr>
        <w:t xml:space="preserve"> Zamawiający może odstąpić od umowy w terminie miesiąca od powzięcia wiadomości o powyższych okolicznościach.</w:t>
      </w:r>
    </w:p>
    <w:p w:rsidR="00794C26" w:rsidRPr="00794C26" w:rsidRDefault="00794C26" w:rsidP="007F4110">
      <w:pPr>
        <w:numPr>
          <w:ilvl w:val="1"/>
          <w:numId w:val="45"/>
        </w:numPr>
        <w:tabs>
          <w:tab w:val="clear" w:pos="1440"/>
        </w:tabs>
        <w:ind w:left="360"/>
        <w:jc w:val="both"/>
        <w:rPr>
          <w:rFonts w:ascii="Verdana" w:hAnsi="Verdana"/>
        </w:rPr>
      </w:pPr>
      <w:r w:rsidRPr="00794C26">
        <w:rPr>
          <w:rFonts w:ascii="Verdana" w:hAnsi="Verdana"/>
        </w:rPr>
        <w:t>Strony ustalają odpowiedzialność za niewykonanie lub nienależyte wykonanie przedmiotu umowy w formie kar umownych w następujących przypadkach:</w:t>
      </w:r>
    </w:p>
    <w:p w:rsidR="00794C26" w:rsidRPr="00794C26" w:rsidRDefault="00794C26" w:rsidP="007F4110">
      <w:pPr>
        <w:numPr>
          <w:ilvl w:val="0"/>
          <w:numId w:val="46"/>
        </w:numPr>
        <w:jc w:val="both"/>
        <w:rPr>
          <w:rFonts w:ascii="Verdana" w:hAnsi="Verdana"/>
        </w:rPr>
      </w:pPr>
      <w:r w:rsidRPr="00794C26">
        <w:rPr>
          <w:rFonts w:ascii="Verdana" w:hAnsi="Verdana"/>
        </w:rPr>
        <w:t>Wykonawca zapłaci Zamawiającemu kary umowne z tytułu odstępstwa od realizacji przedmiotu umowy lub wykonania przedmiotu umowy w sposób nienależyty, z przyczyn zależnych od Wykonawcy w wysokości 5.000 zł.</w:t>
      </w:r>
    </w:p>
    <w:p w:rsidR="00794C26" w:rsidRPr="00794C26" w:rsidRDefault="00A515B4" w:rsidP="007F4110">
      <w:pPr>
        <w:numPr>
          <w:ilvl w:val="0"/>
          <w:numId w:val="46"/>
        </w:numPr>
        <w:jc w:val="both"/>
        <w:rPr>
          <w:rFonts w:ascii="Verdana" w:hAnsi="Verdana"/>
        </w:rPr>
      </w:pPr>
      <w:r>
        <w:rPr>
          <w:rFonts w:ascii="Verdana" w:hAnsi="Verdana"/>
        </w:rPr>
        <w:lastRenderedPageBreak/>
        <w:t>W przypadku nie</w:t>
      </w:r>
      <w:r w:rsidR="00794C26" w:rsidRPr="00794C26">
        <w:rPr>
          <w:rFonts w:ascii="Verdana" w:hAnsi="Verdana"/>
        </w:rPr>
        <w:t>zorganizowania przewozu zastępczego Wykonawca zapłaci karę umowną w wysokości trzykrotnej wartości tego przewozu.</w:t>
      </w:r>
    </w:p>
    <w:p w:rsidR="00794C26" w:rsidRPr="00794C26" w:rsidRDefault="00794C26" w:rsidP="007F4110">
      <w:pPr>
        <w:numPr>
          <w:ilvl w:val="0"/>
          <w:numId w:val="46"/>
        </w:numPr>
        <w:tabs>
          <w:tab w:val="clear" w:pos="720"/>
        </w:tabs>
        <w:jc w:val="both"/>
        <w:rPr>
          <w:rFonts w:ascii="Verdana" w:hAnsi="Verdana"/>
        </w:rPr>
      </w:pPr>
      <w:r w:rsidRPr="00794C26">
        <w:rPr>
          <w:rFonts w:ascii="Verdana" w:hAnsi="Verdana"/>
        </w:rPr>
        <w:t>Kary umowne nie wyłączają odpowiedzialności Wykonawcy na zasadach ogólnych,</w:t>
      </w:r>
    </w:p>
    <w:p w:rsidR="00794C26" w:rsidRPr="00794C26" w:rsidRDefault="00794C26" w:rsidP="007F4110">
      <w:pPr>
        <w:numPr>
          <w:ilvl w:val="0"/>
          <w:numId w:val="46"/>
        </w:numPr>
        <w:jc w:val="both"/>
        <w:rPr>
          <w:rFonts w:ascii="Verdana" w:hAnsi="Verdana"/>
        </w:rPr>
      </w:pPr>
      <w:r w:rsidRPr="00794C26">
        <w:rPr>
          <w:rFonts w:ascii="Verdana" w:hAnsi="Verdana"/>
        </w:rPr>
        <w:t>Strony ustaliły wysokość odsetek za zwłokę w zapłacie faktury w wysokości ustawowej płatne na żądanie Wykonawcy.</w:t>
      </w:r>
    </w:p>
    <w:p w:rsidR="00794C26" w:rsidRPr="00794C26" w:rsidRDefault="00794C26" w:rsidP="007F4110">
      <w:pPr>
        <w:numPr>
          <w:ilvl w:val="0"/>
          <w:numId w:val="46"/>
        </w:numPr>
        <w:jc w:val="both"/>
        <w:rPr>
          <w:rFonts w:ascii="Verdana" w:hAnsi="Verdana"/>
        </w:rPr>
      </w:pPr>
      <w:r w:rsidRPr="00794C26">
        <w:rPr>
          <w:rFonts w:ascii="Verdana" w:hAnsi="Verdana"/>
        </w:rPr>
        <w:t>Dopuszcza się potrącenie kary umownej z faktury za wykonanie usługi.</w:t>
      </w:r>
    </w:p>
    <w:p w:rsidR="00794C26" w:rsidRPr="00794C26" w:rsidRDefault="00794C26" w:rsidP="00794C26">
      <w:pPr>
        <w:jc w:val="both"/>
        <w:rPr>
          <w:rFonts w:ascii="Verdana" w:hAnsi="Verdana"/>
        </w:rPr>
      </w:pPr>
    </w:p>
    <w:p w:rsidR="00794C26" w:rsidRPr="006D3301" w:rsidRDefault="00794C26" w:rsidP="00794C26">
      <w:pPr>
        <w:jc w:val="center"/>
        <w:rPr>
          <w:rFonts w:ascii="Verdana" w:hAnsi="Verdana"/>
          <w:b/>
        </w:rPr>
      </w:pPr>
      <w:r w:rsidRPr="006D3301">
        <w:rPr>
          <w:rFonts w:ascii="Verdana" w:hAnsi="Verdana"/>
          <w:b/>
        </w:rPr>
        <w:t>§ 9</w:t>
      </w:r>
    </w:p>
    <w:p w:rsidR="00794C26" w:rsidRPr="00794C26" w:rsidRDefault="00794C26" w:rsidP="00794C26">
      <w:pPr>
        <w:jc w:val="center"/>
        <w:rPr>
          <w:rFonts w:ascii="Verdana" w:hAnsi="Verdana"/>
        </w:rPr>
      </w:pPr>
    </w:p>
    <w:p w:rsidR="00794C26" w:rsidRPr="00794C26" w:rsidRDefault="00794C26" w:rsidP="007F4110">
      <w:pPr>
        <w:pStyle w:val="Tekstpodstawowy"/>
        <w:widowControl w:val="0"/>
        <w:numPr>
          <w:ilvl w:val="0"/>
          <w:numId w:val="44"/>
        </w:numPr>
        <w:suppressAutoHyphens/>
        <w:autoSpaceDE w:val="0"/>
        <w:jc w:val="both"/>
        <w:rPr>
          <w:rFonts w:ascii="Verdana" w:hAnsi="Verdana"/>
        </w:rPr>
      </w:pPr>
      <w:r w:rsidRPr="00794C26">
        <w:rPr>
          <w:rFonts w:ascii="Verdana" w:hAnsi="Verdana"/>
        </w:rPr>
        <w:t>W razie powstania sporu związanego z wykonaniem umowy Wykonawca zobowiązany jest wyczerpać drogę postępowania reklamacyjnego, kierując swoje roszczenia do Zamawiającego.</w:t>
      </w:r>
    </w:p>
    <w:p w:rsidR="00794C26" w:rsidRPr="00794C26" w:rsidRDefault="00794C26" w:rsidP="007F4110">
      <w:pPr>
        <w:numPr>
          <w:ilvl w:val="0"/>
          <w:numId w:val="44"/>
        </w:numPr>
        <w:jc w:val="both"/>
        <w:rPr>
          <w:rFonts w:ascii="Verdana" w:hAnsi="Verdana"/>
        </w:rPr>
      </w:pPr>
      <w:r w:rsidRPr="00794C26">
        <w:rPr>
          <w:rFonts w:ascii="Verdana" w:hAnsi="Verdana"/>
        </w:rPr>
        <w:t>Zamawiający zobowiązany jest do pisemnego ustosunkowania się do roszczenia Wykonawcy w ciągu 21 dni od chwili zgłoszenia roszczenia.</w:t>
      </w:r>
    </w:p>
    <w:p w:rsidR="00794C26" w:rsidRPr="00794C26" w:rsidRDefault="00794C26" w:rsidP="007F4110">
      <w:pPr>
        <w:numPr>
          <w:ilvl w:val="0"/>
          <w:numId w:val="44"/>
        </w:numPr>
        <w:jc w:val="both"/>
        <w:rPr>
          <w:rFonts w:ascii="Verdana" w:hAnsi="Verdana"/>
        </w:rPr>
      </w:pPr>
      <w:r w:rsidRPr="00794C26">
        <w:rPr>
          <w:rFonts w:ascii="Verdana" w:hAnsi="Verdana"/>
        </w:rPr>
        <w:t>Jeżeli Zamawiający odmówi uznania roszczenia lub nie udzieli odpowiedzi na roszczenie w terminie, o którym mowa w ust. 2 Wykonawca może zwrócić się do Sądu. Sądem właściwym jest sąd właściwy miejscowo dla Zamawiającego.</w:t>
      </w:r>
    </w:p>
    <w:p w:rsidR="00794C26" w:rsidRDefault="00794C26" w:rsidP="00794C26">
      <w:pPr>
        <w:pStyle w:val="Tekstpodstawowy"/>
        <w:rPr>
          <w:rFonts w:ascii="Verdana" w:hAnsi="Verdana"/>
        </w:rPr>
      </w:pPr>
    </w:p>
    <w:p w:rsidR="009A48C6" w:rsidRPr="004437F9" w:rsidRDefault="009A48C6" w:rsidP="009A48C6">
      <w:pPr>
        <w:pStyle w:val="Nagwek1"/>
        <w:tabs>
          <w:tab w:val="left" w:pos="708"/>
        </w:tabs>
        <w:jc w:val="center"/>
        <w:rPr>
          <w:rFonts w:ascii="Verdana" w:hAnsi="Verdana"/>
          <w:sz w:val="20"/>
          <w:szCs w:val="20"/>
        </w:rPr>
      </w:pPr>
      <w:r w:rsidRPr="004437F9">
        <w:rPr>
          <w:rFonts w:ascii="Verdana" w:hAnsi="Verdana"/>
          <w:sz w:val="20"/>
          <w:szCs w:val="20"/>
        </w:rPr>
        <w:t>§ 10</w:t>
      </w:r>
    </w:p>
    <w:p w:rsidR="009A48C6" w:rsidRPr="004437F9" w:rsidRDefault="009A48C6" w:rsidP="007F4110">
      <w:pPr>
        <w:pStyle w:val="Tekstpodstawowy"/>
        <w:numPr>
          <w:ilvl w:val="0"/>
          <w:numId w:val="36"/>
        </w:numPr>
        <w:ind w:left="425" w:hanging="425"/>
        <w:jc w:val="both"/>
        <w:rPr>
          <w:rFonts w:ascii="Verdana" w:hAnsi="Verdana"/>
        </w:rPr>
      </w:pPr>
      <w:r w:rsidRPr="004437F9">
        <w:rPr>
          <w:rFonts w:ascii="Verdana" w:hAnsi="Verdana" w:cs="Arial"/>
        </w:rPr>
        <w:t>Zmiana postanowień zawartej umowy może nastąpić za zgodą obu stron wyrażoną na piśmie pod rygorem nieważności takiej zmiany.</w:t>
      </w:r>
    </w:p>
    <w:p w:rsidR="009A48C6" w:rsidRPr="004437F9" w:rsidRDefault="009A48C6" w:rsidP="007F4110">
      <w:pPr>
        <w:pStyle w:val="Tekstpodstawowy"/>
        <w:numPr>
          <w:ilvl w:val="0"/>
          <w:numId w:val="36"/>
        </w:numPr>
        <w:ind w:left="425" w:hanging="425"/>
        <w:jc w:val="both"/>
        <w:rPr>
          <w:rFonts w:ascii="Verdana" w:hAnsi="Verdana" w:cs="Arial"/>
        </w:rPr>
      </w:pPr>
      <w:r w:rsidRPr="004437F9">
        <w:rPr>
          <w:rFonts w:ascii="Verdana" w:hAnsi="Verdana" w:cs="Arial"/>
        </w:rPr>
        <w:t>Zamawiający na podstawie art. 144</w:t>
      </w:r>
      <w:r>
        <w:rPr>
          <w:rFonts w:ascii="Verdana" w:hAnsi="Verdana" w:cs="Arial"/>
        </w:rPr>
        <w:t xml:space="preserve"> ust. 1 pkt 1)</w:t>
      </w:r>
      <w:r w:rsidRPr="004437F9">
        <w:rPr>
          <w:rFonts w:ascii="Verdana" w:hAnsi="Verdana" w:cs="Arial"/>
        </w:rPr>
        <w:t xml:space="preserve"> Pzp określił w pkt </w:t>
      </w:r>
      <w:r>
        <w:rPr>
          <w:rFonts w:ascii="Verdana" w:hAnsi="Verdana" w:cs="Arial"/>
        </w:rPr>
        <w:t xml:space="preserve">I </w:t>
      </w:r>
      <w:r w:rsidRPr="004437F9">
        <w:rPr>
          <w:rFonts w:ascii="Verdana" w:hAnsi="Verdana" w:cs="Arial"/>
        </w:rPr>
        <w:t>SIWZ</w:t>
      </w:r>
      <w:r>
        <w:rPr>
          <w:rFonts w:ascii="Verdana" w:hAnsi="Verdana" w:cs="Arial"/>
        </w:rPr>
        <w:t xml:space="preserve"> - Informacje ogólne -</w:t>
      </w:r>
      <w:r w:rsidRPr="004437F9">
        <w:rPr>
          <w:rFonts w:ascii="Verdana" w:hAnsi="Verdana" w:cs="Arial"/>
        </w:rPr>
        <w:t xml:space="preserve"> zakres okoliczności mogących powodować konieczność zmian umowy. </w:t>
      </w:r>
    </w:p>
    <w:p w:rsidR="009A48C6" w:rsidRPr="004437F9" w:rsidRDefault="009A48C6" w:rsidP="009A48C6">
      <w:pPr>
        <w:ind w:left="1080"/>
        <w:jc w:val="both"/>
        <w:rPr>
          <w:rFonts w:ascii="Verdana" w:hAnsi="Verdana" w:cs="Arial"/>
        </w:rPr>
      </w:pPr>
    </w:p>
    <w:p w:rsidR="009A48C6" w:rsidRDefault="009A48C6" w:rsidP="009A48C6">
      <w:pPr>
        <w:jc w:val="center"/>
        <w:rPr>
          <w:rFonts w:ascii="Verdana" w:hAnsi="Verdana" w:cs="Arial"/>
          <w:b/>
        </w:rPr>
      </w:pPr>
      <w:r w:rsidRPr="004437F9">
        <w:rPr>
          <w:rFonts w:ascii="Verdana" w:hAnsi="Verdana" w:cs="Arial"/>
          <w:b/>
        </w:rPr>
        <w:t>§ 11</w:t>
      </w:r>
    </w:p>
    <w:p w:rsidR="009A48C6" w:rsidRPr="004437F9" w:rsidRDefault="009A48C6" w:rsidP="00D7123A">
      <w:pPr>
        <w:pStyle w:val="Tekstpodstawowy"/>
        <w:outlineLvl w:val="0"/>
        <w:rPr>
          <w:rFonts w:ascii="Verdana" w:hAnsi="Verdana" w:cs="Arial"/>
          <w:b/>
          <w:bCs/>
          <w:iCs/>
        </w:rPr>
      </w:pPr>
    </w:p>
    <w:p w:rsidR="009A48C6" w:rsidRPr="004437F9" w:rsidRDefault="009A48C6" w:rsidP="007F4110">
      <w:pPr>
        <w:pStyle w:val="Tekstpodstawowy21"/>
        <w:numPr>
          <w:ilvl w:val="0"/>
          <w:numId w:val="37"/>
        </w:numPr>
        <w:rPr>
          <w:rFonts w:ascii="Verdana" w:hAnsi="Verdana"/>
          <w:sz w:val="20"/>
        </w:rPr>
      </w:pPr>
      <w:r w:rsidRPr="004437F9">
        <w:rPr>
          <w:rFonts w:ascii="Verdana" w:hAnsi="Verdana"/>
          <w:sz w:val="20"/>
        </w:rPr>
        <w:t>Wszelkie zawiadomienia, zapytania lub informacje odnoszące się do lub wynikające z realizacji przedmiotu umowy, wymagają formy pisemnej lub elektronicznej.</w:t>
      </w:r>
    </w:p>
    <w:p w:rsidR="009A48C6" w:rsidRPr="004437F9" w:rsidRDefault="009A48C6" w:rsidP="007F4110">
      <w:pPr>
        <w:pStyle w:val="Tekstpodstawowy21"/>
        <w:numPr>
          <w:ilvl w:val="0"/>
          <w:numId w:val="37"/>
        </w:numPr>
        <w:rPr>
          <w:rFonts w:ascii="Verdana" w:hAnsi="Verdana"/>
          <w:sz w:val="20"/>
        </w:rPr>
      </w:pPr>
      <w:r w:rsidRPr="004437F9">
        <w:rPr>
          <w:rFonts w:ascii="Verdana" w:hAnsi="Verdana"/>
          <w:sz w:val="20"/>
        </w:rPr>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niniejszej umowy stanowią inaczej.</w:t>
      </w:r>
    </w:p>
    <w:p w:rsidR="009A48C6" w:rsidRPr="004437F9" w:rsidRDefault="009A48C6" w:rsidP="007F4110">
      <w:pPr>
        <w:pStyle w:val="Tekstpodstawowy21"/>
        <w:numPr>
          <w:ilvl w:val="0"/>
          <w:numId w:val="37"/>
        </w:numPr>
        <w:rPr>
          <w:rFonts w:ascii="Verdana" w:hAnsi="Verdana"/>
          <w:sz w:val="20"/>
        </w:rPr>
      </w:pPr>
      <w:r w:rsidRPr="004437F9">
        <w:rPr>
          <w:rFonts w:ascii="Verdana" w:hAnsi="Verdana"/>
          <w:sz w:val="20"/>
        </w:rPr>
        <w:t>Korespondencję należy kierować na wskazane adresy:</w:t>
      </w:r>
    </w:p>
    <w:p w:rsidR="009A48C6" w:rsidRPr="004437F9" w:rsidRDefault="009A48C6" w:rsidP="009A48C6">
      <w:pPr>
        <w:pStyle w:val="Tekstpodstawowy21"/>
        <w:ind w:left="567"/>
        <w:rPr>
          <w:rFonts w:ascii="Verdana" w:hAnsi="Verdana"/>
          <w:sz w:val="20"/>
          <w:u w:val="single"/>
        </w:rPr>
      </w:pPr>
      <w:r w:rsidRPr="004437F9">
        <w:rPr>
          <w:rFonts w:ascii="Verdana" w:hAnsi="Verdana"/>
          <w:sz w:val="20"/>
          <w:u w:val="single"/>
        </w:rPr>
        <w:t>Korespondencja kierowana do Zamawiającego:</w:t>
      </w:r>
    </w:p>
    <w:p w:rsidR="009A48C6" w:rsidRPr="004437F9" w:rsidRDefault="009A48C6" w:rsidP="009A48C6">
      <w:pPr>
        <w:ind w:left="567"/>
        <w:jc w:val="both"/>
        <w:rPr>
          <w:rFonts w:ascii="Verdana" w:hAnsi="Verdana" w:cs="Arial"/>
        </w:rPr>
      </w:pPr>
      <w:r w:rsidRPr="004437F9">
        <w:rPr>
          <w:rFonts w:ascii="Verdana" w:hAnsi="Verdana" w:cs="Arial"/>
        </w:rPr>
        <w:t xml:space="preserve">Adres:    </w:t>
      </w:r>
      <w:r>
        <w:rPr>
          <w:rFonts w:ascii="Verdana" w:hAnsi="Verdana" w:cs="Arial"/>
        </w:rPr>
        <w:t>Gminny Ośrodek Sportu i Rekreacji w Ustroniu Morskim ul. Polna 3</w:t>
      </w:r>
      <w:r w:rsidRPr="004437F9">
        <w:rPr>
          <w:rFonts w:ascii="Verdana" w:hAnsi="Verdana" w:cs="Arial"/>
        </w:rPr>
        <w:t xml:space="preserve">, </w:t>
      </w:r>
      <w:r>
        <w:rPr>
          <w:rFonts w:ascii="Verdana" w:hAnsi="Verdana" w:cs="Arial"/>
        </w:rPr>
        <w:t xml:space="preserve">            </w:t>
      </w:r>
      <w:r w:rsidRPr="004437F9">
        <w:rPr>
          <w:rFonts w:ascii="Verdana" w:hAnsi="Verdana" w:cs="Arial"/>
        </w:rPr>
        <w:t>78-111 Ustronie Morskie</w:t>
      </w:r>
    </w:p>
    <w:p w:rsidR="009A48C6" w:rsidRPr="004437F9" w:rsidRDefault="009A48C6" w:rsidP="009A48C6">
      <w:pPr>
        <w:ind w:left="567"/>
        <w:jc w:val="both"/>
        <w:rPr>
          <w:rFonts w:ascii="Verdana" w:hAnsi="Verdana" w:cs="Arial"/>
        </w:rPr>
      </w:pPr>
      <w:r w:rsidRPr="004437F9">
        <w:rPr>
          <w:rFonts w:ascii="Verdana" w:hAnsi="Verdana" w:cs="Arial"/>
        </w:rPr>
        <w:t xml:space="preserve">e-mail:   </w:t>
      </w:r>
      <w:r>
        <w:rPr>
          <w:rFonts w:ascii="Verdana" w:hAnsi="Verdana" w:cs="Arial"/>
        </w:rPr>
        <w:t>gosir</w:t>
      </w:r>
      <w:r w:rsidRPr="004437F9">
        <w:rPr>
          <w:rFonts w:ascii="Verdana" w:hAnsi="Verdana" w:cs="Arial"/>
        </w:rPr>
        <w:t xml:space="preserve">@ustronie-morskie.pl </w:t>
      </w:r>
    </w:p>
    <w:p w:rsidR="009A48C6" w:rsidRPr="004437F9" w:rsidRDefault="009A48C6" w:rsidP="009A48C6">
      <w:pPr>
        <w:keepNext/>
        <w:ind w:left="567"/>
        <w:jc w:val="both"/>
        <w:rPr>
          <w:rFonts w:ascii="Verdana" w:hAnsi="Verdana" w:cs="Arial"/>
          <w:u w:val="single"/>
        </w:rPr>
      </w:pPr>
      <w:r w:rsidRPr="004437F9">
        <w:rPr>
          <w:rFonts w:ascii="Verdana" w:hAnsi="Verdana" w:cs="Arial"/>
          <w:u w:val="single"/>
        </w:rPr>
        <w:t>Korespondencja kierowana do Wykonawcy:</w:t>
      </w:r>
    </w:p>
    <w:p w:rsidR="009A48C6" w:rsidRPr="004437F9" w:rsidRDefault="009A48C6" w:rsidP="009A48C6">
      <w:pPr>
        <w:ind w:left="567"/>
        <w:jc w:val="both"/>
        <w:rPr>
          <w:rFonts w:ascii="Verdana" w:hAnsi="Verdana" w:cs="Arial"/>
        </w:rPr>
      </w:pPr>
      <w:r w:rsidRPr="004437F9">
        <w:rPr>
          <w:rFonts w:ascii="Verdana" w:hAnsi="Verdana" w:cs="Arial"/>
        </w:rPr>
        <w:t>Adres:     …………………………………………………</w:t>
      </w:r>
    </w:p>
    <w:p w:rsidR="009A48C6" w:rsidRPr="004437F9" w:rsidRDefault="009A48C6" w:rsidP="009A48C6">
      <w:pPr>
        <w:ind w:left="567"/>
        <w:jc w:val="both"/>
        <w:rPr>
          <w:rFonts w:ascii="Verdana" w:hAnsi="Verdana" w:cs="Arial"/>
          <w:lang w:val="de-DE"/>
        </w:rPr>
      </w:pPr>
      <w:r w:rsidRPr="004437F9">
        <w:rPr>
          <w:rFonts w:ascii="Verdana" w:hAnsi="Verdana" w:cs="Arial"/>
          <w:lang w:val="de-DE"/>
        </w:rPr>
        <w:t>e-mail:</w:t>
      </w:r>
      <w:r w:rsidRPr="004437F9">
        <w:rPr>
          <w:rFonts w:ascii="Verdana" w:hAnsi="Verdana" w:cs="Arial"/>
          <w:lang w:val="de-DE"/>
        </w:rPr>
        <w:tab/>
        <w:t>…………………………………………………</w:t>
      </w:r>
    </w:p>
    <w:p w:rsidR="009A48C6" w:rsidRPr="004437F9" w:rsidRDefault="009A48C6" w:rsidP="009A48C6">
      <w:pPr>
        <w:pStyle w:val="Akapitzlist2"/>
        <w:spacing w:after="0" w:line="240" w:lineRule="auto"/>
        <w:ind w:left="360"/>
        <w:jc w:val="center"/>
        <w:rPr>
          <w:rFonts w:ascii="Verdana" w:hAnsi="Verdana" w:cs="Arial"/>
          <w:b/>
          <w:sz w:val="20"/>
          <w:szCs w:val="20"/>
        </w:rPr>
      </w:pPr>
    </w:p>
    <w:p w:rsidR="009A48C6" w:rsidRDefault="009A48C6" w:rsidP="009A48C6">
      <w:pPr>
        <w:pStyle w:val="Akapitzlist2"/>
        <w:spacing w:after="0" w:line="240" w:lineRule="auto"/>
        <w:ind w:left="0"/>
        <w:jc w:val="center"/>
        <w:rPr>
          <w:rFonts w:ascii="Verdana" w:hAnsi="Verdana" w:cs="Arial"/>
          <w:b/>
          <w:sz w:val="20"/>
          <w:szCs w:val="20"/>
        </w:rPr>
      </w:pPr>
      <w:r w:rsidRPr="004437F9">
        <w:rPr>
          <w:rFonts w:ascii="Verdana" w:hAnsi="Verdana" w:cs="Arial"/>
          <w:b/>
          <w:sz w:val="20"/>
          <w:szCs w:val="20"/>
        </w:rPr>
        <w:t>§ 12</w:t>
      </w:r>
    </w:p>
    <w:p w:rsidR="00D7123A" w:rsidRPr="004437F9" w:rsidRDefault="00D7123A" w:rsidP="009A48C6">
      <w:pPr>
        <w:pStyle w:val="Akapitzlist2"/>
        <w:spacing w:after="0" w:line="240" w:lineRule="auto"/>
        <w:ind w:left="0"/>
        <w:jc w:val="center"/>
        <w:rPr>
          <w:rFonts w:ascii="Verdana" w:hAnsi="Verdana" w:cs="Arial"/>
          <w:b/>
          <w:sz w:val="20"/>
          <w:szCs w:val="20"/>
        </w:rPr>
      </w:pPr>
    </w:p>
    <w:p w:rsidR="009A48C6" w:rsidRPr="004437F9" w:rsidRDefault="009A48C6" w:rsidP="007F4110">
      <w:pPr>
        <w:pStyle w:val="Tekstpodstawowy"/>
        <w:numPr>
          <w:ilvl w:val="0"/>
          <w:numId w:val="35"/>
        </w:numPr>
        <w:tabs>
          <w:tab w:val="left" w:pos="360"/>
        </w:tabs>
        <w:suppressAutoHyphens/>
        <w:jc w:val="both"/>
        <w:rPr>
          <w:rFonts w:ascii="Verdana" w:hAnsi="Verdana" w:cs="Arial"/>
        </w:rPr>
      </w:pPr>
      <w:r w:rsidRPr="004437F9">
        <w:rPr>
          <w:rFonts w:ascii="Verdana" w:hAnsi="Verdana" w:cs="Arial"/>
        </w:rPr>
        <w:t>Wykonawca zobowiązuje się wykonać siłami własnymi następujący zakres rzeczowy prac:</w:t>
      </w:r>
    </w:p>
    <w:p w:rsidR="009A48C6" w:rsidRPr="004437F9" w:rsidRDefault="009A48C6" w:rsidP="009A48C6">
      <w:pPr>
        <w:pStyle w:val="Tekstpodstawowy"/>
        <w:ind w:firstLine="720"/>
        <w:rPr>
          <w:rFonts w:ascii="Verdana" w:hAnsi="Verdana" w:cs="Arial"/>
        </w:rPr>
      </w:pPr>
      <w:r w:rsidRPr="004437F9">
        <w:rPr>
          <w:rFonts w:ascii="Verdana" w:hAnsi="Verdana" w:cs="Arial"/>
        </w:rPr>
        <w:t>1) Siłami własnymi – ............%,</w:t>
      </w:r>
    </w:p>
    <w:p w:rsidR="009A48C6" w:rsidRPr="004437F9" w:rsidRDefault="009A48C6" w:rsidP="009A48C6">
      <w:pPr>
        <w:pStyle w:val="Tekstpodstawowy"/>
        <w:ind w:firstLine="720"/>
        <w:rPr>
          <w:rFonts w:ascii="Verdana" w:hAnsi="Verdana" w:cs="Arial"/>
        </w:rPr>
      </w:pPr>
      <w:r w:rsidRPr="004437F9">
        <w:rPr>
          <w:rFonts w:ascii="Verdana" w:hAnsi="Verdana" w:cs="Arial"/>
        </w:rPr>
        <w:t xml:space="preserve">2) Siłami podwykonawców – ............%.  </w:t>
      </w:r>
    </w:p>
    <w:p w:rsidR="009A48C6" w:rsidRPr="004437F9" w:rsidRDefault="009A48C6" w:rsidP="007F4110">
      <w:pPr>
        <w:pStyle w:val="Tekstpodstawowy"/>
        <w:numPr>
          <w:ilvl w:val="0"/>
          <w:numId w:val="35"/>
        </w:numPr>
        <w:tabs>
          <w:tab w:val="left" w:pos="360"/>
        </w:tabs>
        <w:suppressAutoHyphens/>
        <w:jc w:val="both"/>
        <w:rPr>
          <w:rFonts w:ascii="Verdana" w:hAnsi="Verdana" w:cs="Arial"/>
        </w:rPr>
      </w:pPr>
      <w:r w:rsidRPr="004437F9">
        <w:rPr>
          <w:rFonts w:ascii="Verdana" w:hAnsi="Verdana" w:cs="Arial"/>
        </w:rPr>
        <w:t>Zakres prac, który Wykonawca wykona przy pomocy podwykonawców dotyczy w szczególności …………………………………………………………………………………….  .</w:t>
      </w:r>
    </w:p>
    <w:p w:rsidR="009A48C6" w:rsidRPr="004437F9" w:rsidRDefault="009A48C6" w:rsidP="009A48C6">
      <w:pPr>
        <w:jc w:val="center"/>
        <w:rPr>
          <w:rFonts w:ascii="Verdana" w:hAnsi="Verdana" w:cs="Arial"/>
          <w:b/>
        </w:rPr>
      </w:pPr>
    </w:p>
    <w:p w:rsidR="009A48C6" w:rsidRPr="004437F9" w:rsidRDefault="009A48C6" w:rsidP="009A48C6">
      <w:pPr>
        <w:jc w:val="center"/>
        <w:rPr>
          <w:rFonts w:ascii="Verdana" w:hAnsi="Verdana" w:cs="Arial"/>
          <w:b/>
        </w:rPr>
      </w:pPr>
      <w:r w:rsidRPr="004437F9">
        <w:rPr>
          <w:rFonts w:ascii="Verdana" w:hAnsi="Verdana" w:cs="Arial"/>
          <w:b/>
        </w:rPr>
        <w:t>§ 13</w:t>
      </w:r>
    </w:p>
    <w:p w:rsidR="009A48C6" w:rsidRPr="00D7123A" w:rsidRDefault="009A48C6" w:rsidP="00D7123A">
      <w:pPr>
        <w:pStyle w:val="Nagwek1"/>
        <w:tabs>
          <w:tab w:val="left" w:pos="708"/>
        </w:tabs>
        <w:jc w:val="both"/>
        <w:rPr>
          <w:rFonts w:ascii="Verdana" w:hAnsi="Verdana"/>
          <w:b w:val="0"/>
          <w:sz w:val="20"/>
          <w:szCs w:val="20"/>
        </w:rPr>
      </w:pPr>
      <w:r w:rsidRPr="004437F9">
        <w:rPr>
          <w:rFonts w:ascii="Verdana" w:hAnsi="Verdana"/>
          <w:b w:val="0"/>
          <w:sz w:val="20"/>
          <w:szCs w:val="20"/>
        </w:rPr>
        <w:lastRenderedPageBreak/>
        <w:t>Spory między stronami rozpatrywane będą przez Sąd Powszechny, właściwy dla siedziby Zamawiającego.</w:t>
      </w:r>
    </w:p>
    <w:p w:rsidR="009A48C6" w:rsidRPr="004437F9" w:rsidRDefault="009A48C6" w:rsidP="009A48C6">
      <w:pPr>
        <w:pStyle w:val="Nagwek1"/>
        <w:tabs>
          <w:tab w:val="left" w:pos="708"/>
        </w:tabs>
        <w:jc w:val="center"/>
        <w:rPr>
          <w:rFonts w:ascii="Verdana" w:hAnsi="Verdana"/>
          <w:sz w:val="20"/>
          <w:szCs w:val="20"/>
        </w:rPr>
      </w:pPr>
      <w:r w:rsidRPr="004437F9">
        <w:rPr>
          <w:rFonts w:ascii="Verdana" w:hAnsi="Verdana"/>
          <w:sz w:val="20"/>
          <w:szCs w:val="20"/>
        </w:rPr>
        <w:t>§ 14</w:t>
      </w:r>
    </w:p>
    <w:p w:rsidR="009A48C6" w:rsidRPr="004437F9" w:rsidRDefault="009A48C6" w:rsidP="009A48C6">
      <w:pPr>
        <w:pStyle w:val="Tekstpodstawowy"/>
        <w:tabs>
          <w:tab w:val="left" w:pos="0"/>
        </w:tabs>
        <w:jc w:val="both"/>
        <w:rPr>
          <w:rFonts w:ascii="Verdana" w:hAnsi="Verdana" w:cs="Arial"/>
          <w:bCs/>
          <w:iCs/>
        </w:rPr>
      </w:pPr>
      <w:r w:rsidRPr="004437F9">
        <w:rPr>
          <w:rFonts w:ascii="Verdana" w:hAnsi="Verdana" w:cs="Arial"/>
          <w:bCs/>
          <w:iCs/>
        </w:rPr>
        <w:t>Umowę sporządzono w 3 jednobrzmiących egzemplarzach, z czego 1 egzemplarz dla Wykonawcy, a 2 egzemplarze dla Zamawiającego.</w:t>
      </w:r>
    </w:p>
    <w:p w:rsidR="009A48C6" w:rsidRPr="007E52F7" w:rsidRDefault="009A48C6" w:rsidP="00794C26">
      <w:pPr>
        <w:pStyle w:val="Tekstpodstawowy"/>
        <w:numPr>
          <w:ilvl w:val="0"/>
          <w:numId w:val="38"/>
        </w:numPr>
        <w:tabs>
          <w:tab w:val="num" w:pos="360"/>
        </w:tabs>
        <w:ind w:left="360"/>
        <w:jc w:val="both"/>
        <w:rPr>
          <w:rFonts w:ascii="Verdana" w:hAnsi="Verdana"/>
        </w:rPr>
      </w:pPr>
      <w:r w:rsidRPr="00CF0906">
        <w:rPr>
          <w:rFonts w:ascii="Verdana" w:hAnsi="Verdana" w:cs="Arial"/>
          <w:bCs/>
          <w:iCs/>
        </w:rPr>
        <w:t>W sprawach nieuregulowanych umową stosuje</w:t>
      </w:r>
      <w:r w:rsidR="002A045E">
        <w:rPr>
          <w:rFonts w:ascii="Verdana" w:hAnsi="Verdana" w:cs="Arial"/>
          <w:bCs/>
          <w:iCs/>
        </w:rPr>
        <w:t xml:space="preserve"> się przepisy Kodeksu cywilnego oraz</w:t>
      </w:r>
      <w:r w:rsidRPr="00CF0906">
        <w:rPr>
          <w:rFonts w:ascii="Verdana" w:hAnsi="Verdana" w:cs="Arial"/>
          <w:bCs/>
          <w:iCs/>
        </w:rPr>
        <w:t xml:space="preserve"> przepisy dotyczące zamówień publicznych </w:t>
      </w:r>
    </w:p>
    <w:p w:rsidR="007E52F7" w:rsidRDefault="007E52F7" w:rsidP="007E52F7">
      <w:pPr>
        <w:pStyle w:val="Tekstpodstawowy"/>
        <w:jc w:val="both"/>
        <w:rPr>
          <w:rFonts w:ascii="Verdana" w:hAnsi="Verdana" w:cs="Arial"/>
          <w:bCs/>
          <w:iCs/>
        </w:rPr>
      </w:pPr>
    </w:p>
    <w:p w:rsidR="007E52F7" w:rsidRDefault="007E52F7" w:rsidP="007E52F7">
      <w:pPr>
        <w:pStyle w:val="Tekstpodstawowy"/>
        <w:jc w:val="both"/>
        <w:rPr>
          <w:rFonts w:ascii="Verdana" w:hAnsi="Verdana" w:cs="Arial"/>
          <w:bCs/>
          <w:iCs/>
        </w:rPr>
      </w:pPr>
    </w:p>
    <w:p w:rsidR="007E52F7" w:rsidRDefault="007E52F7" w:rsidP="007E52F7">
      <w:pPr>
        <w:pStyle w:val="Tekstpodstawowy"/>
        <w:jc w:val="both"/>
        <w:rPr>
          <w:rFonts w:ascii="Verdana" w:hAnsi="Verdana" w:cs="Arial"/>
          <w:bCs/>
          <w:iCs/>
        </w:rPr>
      </w:pPr>
    </w:p>
    <w:p w:rsidR="007E52F7" w:rsidRPr="00CF0906" w:rsidRDefault="007E52F7" w:rsidP="007E52F7">
      <w:pPr>
        <w:pStyle w:val="Tekstpodstawowy"/>
        <w:jc w:val="both"/>
        <w:rPr>
          <w:rFonts w:ascii="Verdana" w:hAnsi="Verdana"/>
        </w:rPr>
      </w:pPr>
    </w:p>
    <w:p w:rsidR="00794C26" w:rsidRPr="00794C26" w:rsidRDefault="00794C26" w:rsidP="00794C26">
      <w:pPr>
        <w:jc w:val="center"/>
        <w:rPr>
          <w:rFonts w:ascii="Verdana" w:hAnsi="Verdana"/>
          <w:b/>
          <w:bCs/>
        </w:rPr>
      </w:pPr>
    </w:p>
    <w:p w:rsidR="00F72325" w:rsidRDefault="009B4D8C" w:rsidP="009B4D8C">
      <w:pPr>
        <w:jc w:val="center"/>
        <w:rPr>
          <w:rFonts w:ascii="Verdana" w:hAnsi="Verdana"/>
          <w:b/>
          <w:bCs/>
        </w:rPr>
      </w:pPr>
      <w:r>
        <w:rPr>
          <w:rFonts w:ascii="Verdana" w:hAnsi="Verdana"/>
          <w:b/>
          <w:bCs/>
        </w:rPr>
        <w:t>ZAMAWIAJĄCY:</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t>WYKONAWCA</w:t>
      </w:r>
    </w:p>
    <w:p w:rsidR="00CF0906" w:rsidRDefault="00CF0906" w:rsidP="009B4D8C">
      <w:pPr>
        <w:jc w:val="center"/>
        <w:rPr>
          <w:rFonts w:ascii="Verdana" w:hAnsi="Verdana"/>
          <w:b/>
          <w:bCs/>
        </w:rPr>
      </w:pPr>
    </w:p>
    <w:p w:rsidR="00CF0906" w:rsidRDefault="00CF0906"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7E52F7" w:rsidRDefault="007E52F7" w:rsidP="009B4D8C">
      <w:pPr>
        <w:jc w:val="center"/>
        <w:rPr>
          <w:rFonts w:ascii="Verdana" w:hAnsi="Verdana"/>
          <w:b/>
          <w:bCs/>
        </w:rPr>
      </w:pPr>
    </w:p>
    <w:p w:rsidR="00BC7214" w:rsidRPr="004437F9" w:rsidRDefault="00BC7214" w:rsidP="00BC7214">
      <w:pPr>
        <w:pStyle w:val="Stopka"/>
        <w:tabs>
          <w:tab w:val="clear" w:pos="4536"/>
          <w:tab w:val="clear" w:pos="9072"/>
        </w:tabs>
        <w:ind w:left="6840" w:right="432" w:hanging="6840"/>
        <w:jc w:val="right"/>
        <w:rPr>
          <w:rFonts w:ascii="Verdana" w:hAnsi="Verdana" w:cs="Arial"/>
          <w:i/>
        </w:rPr>
      </w:pPr>
      <w:r w:rsidRPr="004437F9">
        <w:rPr>
          <w:rFonts w:ascii="Verdana" w:hAnsi="Verdana" w:cs="Arial"/>
          <w:i/>
        </w:rPr>
        <w:lastRenderedPageBreak/>
        <w:t xml:space="preserve">Załącznik </w:t>
      </w:r>
      <w:r w:rsidRPr="004437F9">
        <w:rPr>
          <w:rFonts w:ascii="Verdana" w:hAnsi="Verdana" w:cs="Arial"/>
          <w:b/>
          <w:i/>
        </w:rPr>
        <w:t xml:space="preserve">NR </w:t>
      </w:r>
      <w:r>
        <w:rPr>
          <w:rFonts w:ascii="Verdana" w:hAnsi="Verdana" w:cs="Arial"/>
          <w:b/>
          <w:i/>
        </w:rPr>
        <w:t>6</w:t>
      </w:r>
      <w:r w:rsidRPr="004437F9">
        <w:rPr>
          <w:rFonts w:ascii="Verdana" w:hAnsi="Verdana" w:cs="Arial"/>
          <w:b/>
          <w:i/>
        </w:rPr>
        <w:t xml:space="preserve"> </w:t>
      </w:r>
      <w:r w:rsidRPr="004437F9">
        <w:rPr>
          <w:rFonts w:ascii="Verdana" w:hAnsi="Verdana" w:cs="Arial"/>
          <w:i/>
        </w:rPr>
        <w:t>do SIWZ</w:t>
      </w:r>
    </w:p>
    <w:p w:rsidR="00BC7214" w:rsidRPr="003A66B3" w:rsidRDefault="00BC7214" w:rsidP="00BC7214">
      <w:pPr>
        <w:rPr>
          <w:rFonts w:ascii="Verdana" w:hAnsi="Verdana"/>
        </w:rPr>
      </w:pPr>
      <w:r w:rsidRPr="003A66B3">
        <w:rPr>
          <w:rFonts w:ascii="Verdana" w:hAnsi="Verdana"/>
        </w:rPr>
        <w:t>……………………………………</w:t>
      </w:r>
    </w:p>
    <w:p w:rsidR="00BC7214" w:rsidRPr="003A66B3" w:rsidRDefault="00BC7214" w:rsidP="00BC7214">
      <w:pPr>
        <w:rPr>
          <w:rFonts w:ascii="Verdana" w:hAnsi="Verdana"/>
        </w:rPr>
      </w:pPr>
      <w:r w:rsidRPr="003A66B3">
        <w:rPr>
          <w:rFonts w:ascii="Verdana" w:hAnsi="Verdana"/>
        </w:rPr>
        <w:t>/pieczątka Wykonawcy/</w:t>
      </w:r>
    </w:p>
    <w:p w:rsidR="00BC7214" w:rsidRPr="003A66B3" w:rsidRDefault="00BC7214" w:rsidP="00BC7214">
      <w:pPr>
        <w:jc w:val="both"/>
        <w:rPr>
          <w:rFonts w:ascii="Verdana" w:hAnsi="Verdana"/>
        </w:rPr>
      </w:pPr>
    </w:p>
    <w:p w:rsidR="00BC7214" w:rsidRPr="003A66B3" w:rsidRDefault="00BC7214" w:rsidP="00BC7214">
      <w:pPr>
        <w:jc w:val="both"/>
        <w:rPr>
          <w:rFonts w:ascii="Verdana" w:hAnsi="Verdana"/>
        </w:rPr>
      </w:pPr>
    </w:p>
    <w:p w:rsidR="00BC7214" w:rsidRPr="003A66B3" w:rsidRDefault="00BC7214" w:rsidP="00BC7214">
      <w:pPr>
        <w:jc w:val="center"/>
        <w:rPr>
          <w:rFonts w:ascii="Verdana" w:hAnsi="Verdana"/>
          <w:b/>
        </w:rPr>
      </w:pPr>
      <w:r w:rsidRPr="003A66B3">
        <w:rPr>
          <w:rFonts w:ascii="Verdana" w:hAnsi="Verdana"/>
          <w:b/>
        </w:rPr>
        <w:t>Wykaz pojazdów</w:t>
      </w:r>
    </w:p>
    <w:p w:rsidR="00BC7214" w:rsidRPr="003A66B3" w:rsidRDefault="00BC7214" w:rsidP="00BC7214">
      <w:pPr>
        <w:jc w:val="both"/>
        <w:rPr>
          <w:rFonts w:ascii="Verdana" w:hAnsi="Verdana"/>
        </w:rPr>
      </w:pPr>
    </w:p>
    <w:p w:rsidR="00BC7214" w:rsidRPr="003A66B3" w:rsidRDefault="00BC7214" w:rsidP="00BC7214">
      <w:pPr>
        <w:jc w:val="both"/>
        <w:rPr>
          <w:rFonts w:ascii="Verdana" w:hAnsi="Verdana"/>
        </w:rPr>
      </w:pPr>
    </w:p>
    <w:p w:rsidR="00BC7214" w:rsidRPr="003A66B3" w:rsidRDefault="00BC7214" w:rsidP="00BC7214">
      <w:pPr>
        <w:jc w:val="both"/>
        <w:rPr>
          <w:rFonts w:ascii="Verdana" w:hAnsi="Verdana"/>
        </w:rPr>
      </w:pPr>
    </w:p>
    <w:tbl>
      <w:tblPr>
        <w:tblStyle w:val="Tabela-Siatka"/>
        <w:tblW w:w="0" w:type="auto"/>
        <w:tblLook w:val="04A0"/>
      </w:tblPr>
      <w:tblGrid>
        <w:gridCol w:w="625"/>
        <w:gridCol w:w="2019"/>
        <w:gridCol w:w="1086"/>
        <w:gridCol w:w="1276"/>
        <w:gridCol w:w="1128"/>
        <w:gridCol w:w="1126"/>
        <w:gridCol w:w="2026"/>
      </w:tblGrid>
      <w:tr w:rsidR="00BC7214" w:rsidRPr="003A66B3" w:rsidTr="004770AE">
        <w:tc>
          <w:tcPr>
            <w:tcW w:w="675" w:type="dxa"/>
            <w:vAlign w:val="center"/>
          </w:tcPr>
          <w:p w:rsidR="00BC7214" w:rsidRPr="003A66B3" w:rsidRDefault="00BC7214" w:rsidP="004770AE">
            <w:pPr>
              <w:jc w:val="center"/>
              <w:rPr>
                <w:rFonts w:ascii="Verdana" w:hAnsi="Verdana"/>
                <w:b/>
              </w:rPr>
            </w:pPr>
            <w:proofErr w:type="spellStart"/>
            <w:r w:rsidRPr="003A66B3">
              <w:rPr>
                <w:rFonts w:ascii="Verdana" w:hAnsi="Verdana"/>
                <w:b/>
              </w:rPr>
              <w:t>Lp</w:t>
            </w:r>
            <w:proofErr w:type="spellEnd"/>
          </w:p>
        </w:tc>
        <w:tc>
          <w:tcPr>
            <w:tcW w:w="2127" w:type="dxa"/>
            <w:vAlign w:val="center"/>
          </w:tcPr>
          <w:p w:rsidR="00BC7214" w:rsidRPr="003A66B3" w:rsidRDefault="00BC7214" w:rsidP="004770AE">
            <w:pPr>
              <w:jc w:val="center"/>
              <w:rPr>
                <w:rFonts w:ascii="Verdana" w:hAnsi="Verdana"/>
                <w:b/>
              </w:rPr>
            </w:pPr>
            <w:r w:rsidRPr="003A66B3">
              <w:rPr>
                <w:rFonts w:ascii="Verdana" w:hAnsi="Verdana"/>
                <w:b/>
              </w:rPr>
              <w:t>Marka i typ pojazdu</w:t>
            </w:r>
          </w:p>
          <w:p w:rsidR="00BC7214" w:rsidRPr="003A66B3" w:rsidRDefault="00BC7214" w:rsidP="004770AE">
            <w:pPr>
              <w:jc w:val="center"/>
              <w:rPr>
                <w:rFonts w:ascii="Verdana" w:hAnsi="Verdana"/>
                <w:b/>
              </w:rPr>
            </w:pPr>
            <w:r w:rsidRPr="003A66B3">
              <w:rPr>
                <w:rFonts w:ascii="Verdana" w:hAnsi="Verdana"/>
                <w:b/>
              </w:rPr>
              <w:t>Nr rejestracyjny pojazdu *</w:t>
            </w:r>
          </w:p>
        </w:tc>
        <w:tc>
          <w:tcPr>
            <w:tcW w:w="1134" w:type="dxa"/>
            <w:vAlign w:val="center"/>
          </w:tcPr>
          <w:p w:rsidR="00BC7214" w:rsidRPr="003A66B3" w:rsidRDefault="00BC7214" w:rsidP="004770AE">
            <w:pPr>
              <w:jc w:val="center"/>
              <w:rPr>
                <w:rFonts w:ascii="Verdana" w:hAnsi="Verdana"/>
                <w:b/>
              </w:rPr>
            </w:pPr>
            <w:r w:rsidRPr="003A66B3">
              <w:rPr>
                <w:rFonts w:ascii="Verdana" w:hAnsi="Verdana"/>
                <w:b/>
              </w:rPr>
              <w:t>Liczba miejsc</w:t>
            </w:r>
          </w:p>
        </w:tc>
        <w:tc>
          <w:tcPr>
            <w:tcW w:w="992" w:type="dxa"/>
            <w:vAlign w:val="center"/>
          </w:tcPr>
          <w:p w:rsidR="00BC7214" w:rsidRPr="003A66B3" w:rsidRDefault="00BC7214" w:rsidP="004770AE">
            <w:pPr>
              <w:suppressAutoHyphens w:val="0"/>
              <w:spacing w:after="200" w:line="276" w:lineRule="auto"/>
              <w:rPr>
                <w:rFonts w:ascii="Verdana" w:hAnsi="Verdana"/>
                <w:b/>
              </w:rPr>
            </w:pPr>
            <w:r w:rsidRPr="003A66B3">
              <w:rPr>
                <w:rFonts w:ascii="Verdana" w:hAnsi="Verdana"/>
                <w:b/>
              </w:rPr>
              <w:t>Rok produkcji</w:t>
            </w:r>
          </w:p>
          <w:p w:rsidR="00BC7214" w:rsidRPr="003A66B3" w:rsidRDefault="00BC7214" w:rsidP="004770AE">
            <w:pPr>
              <w:jc w:val="center"/>
              <w:rPr>
                <w:rFonts w:ascii="Verdana" w:hAnsi="Verdana"/>
                <w:b/>
              </w:rPr>
            </w:pPr>
          </w:p>
        </w:tc>
        <w:tc>
          <w:tcPr>
            <w:tcW w:w="1134" w:type="dxa"/>
            <w:vAlign w:val="center"/>
          </w:tcPr>
          <w:p w:rsidR="00BC7214" w:rsidRPr="003A66B3" w:rsidRDefault="00BC7214" w:rsidP="004770AE">
            <w:pPr>
              <w:jc w:val="center"/>
              <w:rPr>
                <w:rFonts w:ascii="Verdana" w:hAnsi="Verdana"/>
                <w:b/>
              </w:rPr>
            </w:pPr>
            <w:r w:rsidRPr="003A66B3">
              <w:rPr>
                <w:rFonts w:ascii="Verdana" w:hAnsi="Verdana"/>
                <w:b/>
              </w:rPr>
              <w:t>DMC pojazdu</w:t>
            </w:r>
          </w:p>
        </w:tc>
        <w:tc>
          <w:tcPr>
            <w:tcW w:w="1132" w:type="dxa"/>
            <w:vAlign w:val="center"/>
          </w:tcPr>
          <w:p w:rsidR="00BC7214" w:rsidRPr="003A66B3" w:rsidRDefault="00BC7214" w:rsidP="004770AE">
            <w:pPr>
              <w:jc w:val="center"/>
              <w:rPr>
                <w:rFonts w:ascii="Verdana" w:hAnsi="Verdana"/>
                <w:b/>
              </w:rPr>
            </w:pPr>
            <w:r w:rsidRPr="003A66B3">
              <w:rPr>
                <w:rFonts w:ascii="Verdana" w:hAnsi="Verdana"/>
                <w:b/>
              </w:rPr>
              <w:t xml:space="preserve">Długość </w:t>
            </w:r>
          </w:p>
        </w:tc>
        <w:tc>
          <w:tcPr>
            <w:tcW w:w="2092" w:type="dxa"/>
            <w:vAlign w:val="center"/>
          </w:tcPr>
          <w:p w:rsidR="00BC7214" w:rsidRPr="003A66B3" w:rsidRDefault="00BC7214" w:rsidP="004770AE">
            <w:pPr>
              <w:jc w:val="center"/>
              <w:rPr>
                <w:rFonts w:ascii="Verdana" w:hAnsi="Verdana"/>
                <w:b/>
              </w:rPr>
            </w:pPr>
            <w:r w:rsidRPr="003A66B3">
              <w:rPr>
                <w:rFonts w:ascii="Verdana" w:hAnsi="Verdana"/>
                <w:b/>
              </w:rPr>
              <w:t>Podstawa dysponowania pojazdem</w:t>
            </w:r>
          </w:p>
        </w:tc>
      </w:tr>
      <w:tr w:rsidR="00BC7214" w:rsidRPr="003A66B3" w:rsidTr="004770AE">
        <w:tc>
          <w:tcPr>
            <w:tcW w:w="675" w:type="dxa"/>
          </w:tcPr>
          <w:p w:rsidR="00BC7214" w:rsidRPr="003A66B3" w:rsidRDefault="00BC7214" w:rsidP="004770AE">
            <w:pPr>
              <w:jc w:val="both"/>
              <w:rPr>
                <w:rFonts w:ascii="Verdana" w:hAnsi="Verdana"/>
              </w:rPr>
            </w:pPr>
          </w:p>
          <w:p w:rsidR="00BC7214" w:rsidRPr="003A66B3" w:rsidRDefault="00BC7214" w:rsidP="004770AE">
            <w:pPr>
              <w:jc w:val="both"/>
              <w:rPr>
                <w:rFonts w:ascii="Verdana" w:hAnsi="Verdana"/>
              </w:rPr>
            </w:pPr>
          </w:p>
        </w:tc>
        <w:tc>
          <w:tcPr>
            <w:tcW w:w="2127" w:type="dxa"/>
          </w:tcPr>
          <w:p w:rsidR="00BC7214" w:rsidRPr="003A66B3" w:rsidRDefault="00BC7214" w:rsidP="004770AE">
            <w:pPr>
              <w:jc w:val="both"/>
              <w:rPr>
                <w:rFonts w:ascii="Verdana" w:hAnsi="Verdana"/>
              </w:rPr>
            </w:pPr>
          </w:p>
        </w:tc>
        <w:tc>
          <w:tcPr>
            <w:tcW w:w="1134" w:type="dxa"/>
          </w:tcPr>
          <w:p w:rsidR="00BC7214" w:rsidRPr="003A66B3" w:rsidRDefault="00BC7214" w:rsidP="004770AE">
            <w:pPr>
              <w:jc w:val="both"/>
              <w:rPr>
                <w:rFonts w:ascii="Verdana" w:hAnsi="Verdana"/>
              </w:rPr>
            </w:pPr>
          </w:p>
        </w:tc>
        <w:tc>
          <w:tcPr>
            <w:tcW w:w="992" w:type="dxa"/>
          </w:tcPr>
          <w:p w:rsidR="00BC7214" w:rsidRPr="003A66B3" w:rsidRDefault="00BC7214" w:rsidP="004770AE">
            <w:pPr>
              <w:jc w:val="both"/>
              <w:rPr>
                <w:rFonts w:ascii="Verdana" w:hAnsi="Verdana"/>
              </w:rPr>
            </w:pPr>
          </w:p>
        </w:tc>
        <w:tc>
          <w:tcPr>
            <w:tcW w:w="1134" w:type="dxa"/>
          </w:tcPr>
          <w:p w:rsidR="00BC7214" w:rsidRPr="003A66B3" w:rsidRDefault="00BC7214" w:rsidP="004770AE">
            <w:pPr>
              <w:jc w:val="both"/>
              <w:rPr>
                <w:rFonts w:ascii="Verdana" w:hAnsi="Verdana"/>
              </w:rPr>
            </w:pPr>
          </w:p>
        </w:tc>
        <w:tc>
          <w:tcPr>
            <w:tcW w:w="1132" w:type="dxa"/>
          </w:tcPr>
          <w:p w:rsidR="00BC7214" w:rsidRPr="003A66B3" w:rsidRDefault="00BC7214" w:rsidP="004770AE">
            <w:pPr>
              <w:jc w:val="both"/>
              <w:rPr>
                <w:rFonts w:ascii="Verdana" w:hAnsi="Verdana"/>
              </w:rPr>
            </w:pPr>
          </w:p>
        </w:tc>
        <w:tc>
          <w:tcPr>
            <w:tcW w:w="2092" w:type="dxa"/>
          </w:tcPr>
          <w:p w:rsidR="00BC7214" w:rsidRPr="003A66B3" w:rsidRDefault="00BC7214" w:rsidP="004770AE">
            <w:pPr>
              <w:jc w:val="both"/>
              <w:rPr>
                <w:rFonts w:ascii="Verdana" w:hAnsi="Verdana"/>
              </w:rPr>
            </w:pPr>
          </w:p>
        </w:tc>
      </w:tr>
      <w:tr w:rsidR="00BC7214" w:rsidRPr="003A66B3" w:rsidTr="004770AE">
        <w:tc>
          <w:tcPr>
            <w:tcW w:w="675" w:type="dxa"/>
          </w:tcPr>
          <w:p w:rsidR="00BC7214" w:rsidRPr="003A66B3" w:rsidRDefault="00BC7214" w:rsidP="004770AE">
            <w:pPr>
              <w:jc w:val="both"/>
              <w:rPr>
                <w:rFonts w:ascii="Verdana" w:hAnsi="Verdana"/>
              </w:rPr>
            </w:pPr>
          </w:p>
          <w:p w:rsidR="00BC7214" w:rsidRPr="003A66B3" w:rsidRDefault="00BC7214" w:rsidP="004770AE">
            <w:pPr>
              <w:jc w:val="both"/>
              <w:rPr>
                <w:rFonts w:ascii="Verdana" w:hAnsi="Verdana"/>
              </w:rPr>
            </w:pPr>
          </w:p>
        </w:tc>
        <w:tc>
          <w:tcPr>
            <w:tcW w:w="2127" w:type="dxa"/>
          </w:tcPr>
          <w:p w:rsidR="00BC7214" w:rsidRPr="003A66B3" w:rsidRDefault="00BC7214" w:rsidP="004770AE">
            <w:pPr>
              <w:jc w:val="both"/>
              <w:rPr>
                <w:rFonts w:ascii="Verdana" w:hAnsi="Verdana"/>
              </w:rPr>
            </w:pPr>
          </w:p>
        </w:tc>
        <w:tc>
          <w:tcPr>
            <w:tcW w:w="1134" w:type="dxa"/>
          </w:tcPr>
          <w:p w:rsidR="00BC7214" w:rsidRPr="003A66B3" w:rsidRDefault="00BC7214" w:rsidP="004770AE">
            <w:pPr>
              <w:jc w:val="both"/>
              <w:rPr>
                <w:rFonts w:ascii="Verdana" w:hAnsi="Verdana"/>
              </w:rPr>
            </w:pPr>
          </w:p>
        </w:tc>
        <w:tc>
          <w:tcPr>
            <w:tcW w:w="992" w:type="dxa"/>
          </w:tcPr>
          <w:p w:rsidR="00BC7214" w:rsidRPr="003A66B3" w:rsidRDefault="00BC7214" w:rsidP="004770AE">
            <w:pPr>
              <w:jc w:val="both"/>
              <w:rPr>
                <w:rFonts w:ascii="Verdana" w:hAnsi="Verdana"/>
              </w:rPr>
            </w:pPr>
          </w:p>
        </w:tc>
        <w:tc>
          <w:tcPr>
            <w:tcW w:w="1134" w:type="dxa"/>
          </w:tcPr>
          <w:p w:rsidR="00BC7214" w:rsidRPr="003A66B3" w:rsidRDefault="00BC7214" w:rsidP="004770AE">
            <w:pPr>
              <w:jc w:val="both"/>
              <w:rPr>
                <w:rFonts w:ascii="Verdana" w:hAnsi="Verdana"/>
              </w:rPr>
            </w:pPr>
          </w:p>
        </w:tc>
        <w:tc>
          <w:tcPr>
            <w:tcW w:w="1132" w:type="dxa"/>
          </w:tcPr>
          <w:p w:rsidR="00BC7214" w:rsidRPr="003A66B3" w:rsidRDefault="00BC7214" w:rsidP="004770AE">
            <w:pPr>
              <w:jc w:val="both"/>
              <w:rPr>
                <w:rFonts w:ascii="Verdana" w:hAnsi="Verdana"/>
              </w:rPr>
            </w:pPr>
          </w:p>
        </w:tc>
        <w:tc>
          <w:tcPr>
            <w:tcW w:w="2092" w:type="dxa"/>
          </w:tcPr>
          <w:p w:rsidR="00BC7214" w:rsidRPr="003A66B3" w:rsidRDefault="00BC7214" w:rsidP="004770AE">
            <w:pPr>
              <w:jc w:val="both"/>
              <w:rPr>
                <w:rFonts w:ascii="Verdana" w:hAnsi="Verdana"/>
              </w:rPr>
            </w:pPr>
          </w:p>
        </w:tc>
      </w:tr>
      <w:tr w:rsidR="00BC7214" w:rsidRPr="003A66B3" w:rsidTr="004770AE">
        <w:tc>
          <w:tcPr>
            <w:tcW w:w="675" w:type="dxa"/>
          </w:tcPr>
          <w:p w:rsidR="00BC7214" w:rsidRPr="003A66B3" w:rsidRDefault="00BC7214" w:rsidP="004770AE">
            <w:pPr>
              <w:jc w:val="both"/>
              <w:rPr>
                <w:rFonts w:ascii="Verdana" w:hAnsi="Verdana"/>
              </w:rPr>
            </w:pPr>
          </w:p>
          <w:p w:rsidR="00BC7214" w:rsidRPr="003A66B3" w:rsidRDefault="00BC7214" w:rsidP="004770AE">
            <w:pPr>
              <w:jc w:val="both"/>
              <w:rPr>
                <w:rFonts w:ascii="Verdana" w:hAnsi="Verdana"/>
              </w:rPr>
            </w:pPr>
          </w:p>
        </w:tc>
        <w:tc>
          <w:tcPr>
            <w:tcW w:w="2127" w:type="dxa"/>
          </w:tcPr>
          <w:p w:rsidR="00BC7214" w:rsidRPr="003A66B3" w:rsidRDefault="00BC7214" w:rsidP="004770AE">
            <w:pPr>
              <w:jc w:val="both"/>
              <w:rPr>
                <w:rFonts w:ascii="Verdana" w:hAnsi="Verdana"/>
              </w:rPr>
            </w:pPr>
          </w:p>
        </w:tc>
        <w:tc>
          <w:tcPr>
            <w:tcW w:w="1134" w:type="dxa"/>
          </w:tcPr>
          <w:p w:rsidR="00BC7214" w:rsidRPr="003A66B3" w:rsidRDefault="00BC7214" w:rsidP="004770AE">
            <w:pPr>
              <w:jc w:val="both"/>
              <w:rPr>
                <w:rFonts w:ascii="Verdana" w:hAnsi="Verdana"/>
              </w:rPr>
            </w:pPr>
          </w:p>
        </w:tc>
        <w:tc>
          <w:tcPr>
            <w:tcW w:w="992" w:type="dxa"/>
          </w:tcPr>
          <w:p w:rsidR="00BC7214" w:rsidRPr="003A66B3" w:rsidRDefault="00BC7214" w:rsidP="004770AE">
            <w:pPr>
              <w:jc w:val="both"/>
              <w:rPr>
                <w:rFonts w:ascii="Verdana" w:hAnsi="Verdana"/>
              </w:rPr>
            </w:pPr>
          </w:p>
        </w:tc>
        <w:tc>
          <w:tcPr>
            <w:tcW w:w="1134" w:type="dxa"/>
          </w:tcPr>
          <w:p w:rsidR="00BC7214" w:rsidRPr="003A66B3" w:rsidRDefault="00BC7214" w:rsidP="004770AE">
            <w:pPr>
              <w:jc w:val="both"/>
              <w:rPr>
                <w:rFonts w:ascii="Verdana" w:hAnsi="Verdana"/>
              </w:rPr>
            </w:pPr>
          </w:p>
        </w:tc>
        <w:tc>
          <w:tcPr>
            <w:tcW w:w="1132" w:type="dxa"/>
          </w:tcPr>
          <w:p w:rsidR="00BC7214" w:rsidRPr="003A66B3" w:rsidRDefault="00BC7214" w:rsidP="004770AE">
            <w:pPr>
              <w:jc w:val="both"/>
              <w:rPr>
                <w:rFonts w:ascii="Verdana" w:hAnsi="Verdana"/>
              </w:rPr>
            </w:pPr>
          </w:p>
        </w:tc>
        <w:tc>
          <w:tcPr>
            <w:tcW w:w="2092" w:type="dxa"/>
          </w:tcPr>
          <w:p w:rsidR="00BC7214" w:rsidRPr="003A66B3" w:rsidRDefault="00BC7214" w:rsidP="004770AE">
            <w:pPr>
              <w:jc w:val="both"/>
              <w:rPr>
                <w:rFonts w:ascii="Verdana" w:hAnsi="Verdana"/>
              </w:rPr>
            </w:pPr>
          </w:p>
        </w:tc>
      </w:tr>
      <w:tr w:rsidR="00BC7214" w:rsidRPr="003A66B3" w:rsidTr="004770AE">
        <w:trPr>
          <w:trHeight w:val="537"/>
        </w:trPr>
        <w:tc>
          <w:tcPr>
            <w:tcW w:w="675" w:type="dxa"/>
          </w:tcPr>
          <w:p w:rsidR="00BC7214" w:rsidRPr="003A66B3" w:rsidRDefault="00BC7214" w:rsidP="004770AE">
            <w:pPr>
              <w:jc w:val="both"/>
              <w:rPr>
                <w:rFonts w:ascii="Verdana" w:hAnsi="Verdana"/>
              </w:rPr>
            </w:pPr>
          </w:p>
        </w:tc>
        <w:tc>
          <w:tcPr>
            <w:tcW w:w="2127" w:type="dxa"/>
          </w:tcPr>
          <w:p w:rsidR="00BC7214" w:rsidRPr="003A66B3" w:rsidRDefault="00BC7214" w:rsidP="004770AE">
            <w:pPr>
              <w:jc w:val="both"/>
              <w:rPr>
                <w:rFonts w:ascii="Verdana" w:hAnsi="Verdana"/>
              </w:rPr>
            </w:pPr>
          </w:p>
        </w:tc>
        <w:tc>
          <w:tcPr>
            <w:tcW w:w="1134" w:type="dxa"/>
          </w:tcPr>
          <w:p w:rsidR="00BC7214" w:rsidRPr="003A66B3" w:rsidRDefault="00BC7214" w:rsidP="004770AE">
            <w:pPr>
              <w:jc w:val="both"/>
              <w:rPr>
                <w:rFonts w:ascii="Verdana" w:hAnsi="Verdana"/>
              </w:rPr>
            </w:pPr>
          </w:p>
        </w:tc>
        <w:tc>
          <w:tcPr>
            <w:tcW w:w="992" w:type="dxa"/>
          </w:tcPr>
          <w:p w:rsidR="00BC7214" w:rsidRPr="003A66B3" w:rsidRDefault="00BC7214" w:rsidP="004770AE">
            <w:pPr>
              <w:jc w:val="both"/>
              <w:rPr>
                <w:rFonts w:ascii="Verdana" w:hAnsi="Verdana"/>
              </w:rPr>
            </w:pPr>
          </w:p>
        </w:tc>
        <w:tc>
          <w:tcPr>
            <w:tcW w:w="1134" w:type="dxa"/>
          </w:tcPr>
          <w:p w:rsidR="00BC7214" w:rsidRPr="003A66B3" w:rsidRDefault="00BC7214" w:rsidP="004770AE">
            <w:pPr>
              <w:jc w:val="both"/>
              <w:rPr>
                <w:rFonts w:ascii="Verdana" w:hAnsi="Verdana"/>
              </w:rPr>
            </w:pPr>
          </w:p>
        </w:tc>
        <w:tc>
          <w:tcPr>
            <w:tcW w:w="1132" w:type="dxa"/>
          </w:tcPr>
          <w:p w:rsidR="00BC7214" w:rsidRPr="003A66B3" w:rsidRDefault="00BC7214" w:rsidP="004770AE">
            <w:pPr>
              <w:jc w:val="both"/>
              <w:rPr>
                <w:rFonts w:ascii="Verdana" w:hAnsi="Verdana"/>
              </w:rPr>
            </w:pPr>
          </w:p>
        </w:tc>
        <w:tc>
          <w:tcPr>
            <w:tcW w:w="2092" w:type="dxa"/>
          </w:tcPr>
          <w:p w:rsidR="00BC7214" w:rsidRPr="003A66B3" w:rsidRDefault="00BC7214" w:rsidP="004770AE">
            <w:pPr>
              <w:jc w:val="both"/>
              <w:rPr>
                <w:rFonts w:ascii="Verdana" w:hAnsi="Verdana"/>
              </w:rPr>
            </w:pPr>
          </w:p>
        </w:tc>
      </w:tr>
      <w:tr w:rsidR="00BC7214" w:rsidRPr="003A66B3" w:rsidTr="004770AE">
        <w:trPr>
          <w:trHeight w:val="537"/>
        </w:trPr>
        <w:tc>
          <w:tcPr>
            <w:tcW w:w="675" w:type="dxa"/>
          </w:tcPr>
          <w:p w:rsidR="00BC7214" w:rsidRPr="003A66B3" w:rsidRDefault="00BC7214" w:rsidP="004770AE">
            <w:pPr>
              <w:jc w:val="both"/>
              <w:rPr>
                <w:rFonts w:ascii="Verdana" w:hAnsi="Verdana"/>
              </w:rPr>
            </w:pPr>
          </w:p>
        </w:tc>
        <w:tc>
          <w:tcPr>
            <w:tcW w:w="2127" w:type="dxa"/>
          </w:tcPr>
          <w:p w:rsidR="00BC7214" w:rsidRPr="003A66B3" w:rsidRDefault="00BC7214" w:rsidP="004770AE">
            <w:pPr>
              <w:jc w:val="both"/>
              <w:rPr>
                <w:rFonts w:ascii="Verdana" w:hAnsi="Verdana"/>
              </w:rPr>
            </w:pPr>
          </w:p>
        </w:tc>
        <w:tc>
          <w:tcPr>
            <w:tcW w:w="1134" w:type="dxa"/>
          </w:tcPr>
          <w:p w:rsidR="00BC7214" w:rsidRPr="003A66B3" w:rsidRDefault="00BC7214" w:rsidP="004770AE">
            <w:pPr>
              <w:jc w:val="both"/>
              <w:rPr>
                <w:rFonts w:ascii="Verdana" w:hAnsi="Verdana"/>
              </w:rPr>
            </w:pPr>
          </w:p>
        </w:tc>
        <w:tc>
          <w:tcPr>
            <w:tcW w:w="992" w:type="dxa"/>
          </w:tcPr>
          <w:p w:rsidR="00BC7214" w:rsidRPr="003A66B3" w:rsidRDefault="00BC7214" w:rsidP="004770AE">
            <w:pPr>
              <w:jc w:val="both"/>
              <w:rPr>
                <w:rFonts w:ascii="Verdana" w:hAnsi="Verdana"/>
              </w:rPr>
            </w:pPr>
          </w:p>
        </w:tc>
        <w:tc>
          <w:tcPr>
            <w:tcW w:w="1134" w:type="dxa"/>
          </w:tcPr>
          <w:p w:rsidR="00BC7214" w:rsidRPr="003A66B3" w:rsidRDefault="00BC7214" w:rsidP="004770AE">
            <w:pPr>
              <w:jc w:val="both"/>
              <w:rPr>
                <w:rFonts w:ascii="Verdana" w:hAnsi="Verdana"/>
              </w:rPr>
            </w:pPr>
          </w:p>
        </w:tc>
        <w:tc>
          <w:tcPr>
            <w:tcW w:w="1132" w:type="dxa"/>
          </w:tcPr>
          <w:p w:rsidR="00BC7214" w:rsidRPr="003A66B3" w:rsidRDefault="00BC7214" w:rsidP="004770AE">
            <w:pPr>
              <w:jc w:val="both"/>
              <w:rPr>
                <w:rFonts w:ascii="Verdana" w:hAnsi="Verdana"/>
              </w:rPr>
            </w:pPr>
          </w:p>
        </w:tc>
        <w:tc>
          <w:tcPr>
            <w:tcW w:w="2092" w:type="dxa"/>
          </w:tcPr>
          <w:p w:rsidR="00BC7214" w:rsidRPr="003A66B3" w:rsidRDefault="00BC7214" w:rsidP="004770AE">
            <w:pPr>
              <w:jc w:val="both"/>
              <w:rPr>
                <w:rFonts w:ascii="Verdana" w:hAnsi="Verdana"/>
              </w:rPr>
            </w:pPr>
          </w:p>
        </w:tc>
      </w:tr>
    </w:tbl>
    <w:p w:rsidR="00BC7214" w:rsidRPr="003A66B3" w:rsidRDefault="00BC7214" w:rsidP="00BC7214">
      <w:pPr>
        <w:jc w:val="both"/>
        <w:rPr>
          <w:rFonts w:ascii="Verdana" w:hAnsi="Verdana"/>
        </w:rPr>
      </w:pPr>
    </w:p>
    <w:p w:rsidR="00BC7214" w:rsidRPr="003A66B3" w:rsidRDefault="00BC7214" w:rsidP="00BC7214">
      <w:pPr>
        <w:jc w:val="both"/>
        <w:rPr>
          <w:rFonts w:ascii="Verdana" w:hAnsi="Verdana"/>
        </w:rPr>
      </w:pPr>
    </w:p>
    <w:p w:rsidR="00BC7214" w:rsidRPr="003A66B3" w:rsidRDefault="00BC7214" w:rsidP="007F4110">
      <w:pPr>
        <w:pStyle w:val="Akapitzlist"/>
        <w:numPr>
          <w:ilvl w:val="0"/>
          <w:numId w:val="48"/>
        </w:numPr>
        <w:jc w:val="both"/>
        <w:rPr>
          <w:rFonts w:ascii="Verdana" w:hAnsi="Verdana"/>
          <w:sz w:val="20"/>
          <w:szCs w:val="20"/>
        </w:rPr>
      </w:pPr>
      <w:r w:rsidRPr="003A66B3">
        <w:rPr>
          <w:rFonts w:ascii="Verdana" w:hAnsi="Verdana"/>
          <w:sz w:val="20"/>
          <w:szCs w:val="20"/>
        </w:rPr>
        <w:t>wykonawca załączy do oferty kserokopię dowodów rejestracyjnych pojazdów</w:t>
      </w:r>
    </w:p>
    <w:p w:rsidR="00BC7214" w:rsidRPr="003A66B3" w:rsidRDefault="00BC7214" w:rsidP="00BC7214">
      <w:pPr>
        <w:jc w:val="both"/>
        <w:rPr>
          <w:rFonts w:ascii="Verdana" w:hAnsi="Verdana"/>
        </w:rPr>
      </w:pPr>
    </w:p>
    <w:p w:rsidR="00BC7214" w:rsidRPr="003A66B3" w:rsidRDefault="00BC7214" w:rsidP="00BC7214">
      <w:pPr>
        <w:pStyle w:val="Nagwek5"/>
        <w:spacing w:line="276" w:lineRule="auto"/>
        <w:ind w:left="5664" w:firstLine="708"/>
        <w:jc w:val="center"/>
        <w:rPr>
          <w:rFonts w:ascii="Verdana" w:hAnsi="Verdana"/>
          <w:b/>
          <w:bCs/>
          <w:sz w:val="20"/>
        </w:rPr>
      </w:pPr>
    </w:p>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Pr>
        <w:spacing w:line="276" w:lineRule="auto"/>
        <w:rPr>
          <w:rFonts w:ascii="Verdana" w:hAnsi="Verdana"/>
          <w:i/>
          <w:iCs/>
          <w:sz w:val="21"/>
          <w:szCs w:val="21"/>
        </w:rPr>
      </w:pPr>
    </w:p>
    <w:p w:rsidR="00BC7214" w:rsidRPr="003A66B3" w:rsidRDefault="00BC7214" w:rsidP="00BC7214">
      <w:pPr>
        <w:autoSpaceDE w:val="0"/>
        <w:spacing w:line="276" w:lineRule="auto"/>
        <w:jc w:val="both"/>
        <w:rPr>
          <w:rFonts w:ascii="Verdana" w:eastAsia="Arial" w:hAnsi="Verdana" w:cs="Arial"/>
        </w:rPr>
      </w:pPr>
      <w:r w:rsidRPr="003A66B3">
        <w:rPr>
          <w:rFonts w:ascii="Verdana" w:eastAsia="Arial" w:hAnsi="Verdana" w:cs="Arial"/>
        </w:rPr>
        <w:t>……………</w:t>
      </w:r>
      <w:r w:rsidR="00B27E22">
        <w:rPr>
          <w:rFonts w:ascii="Verdana" w:eastAsia="Arial" w:hAnsi="Verdana" w:cs="Arial"/>
        </w:rPr>
        <w:t>………….., dnia …...……………..….. 2017</w:t>
      </w:r>
      <w:r w:rsidRPr="003A66B3">
        <w:rPr>
          <w:rFonts w:ascii="Verdana" w:eastAsia="Arial" w:hAnsi="Verdana" w:cs="Arial"/>
        </w:rPr>
        <w:t xml:space="preserve"> r. </w:t>
      </w:r>
    </w:p>
    <w:p w:rsidR="00BC7214" w:rsidRPr="004437F9" w:rsidRDefault="00BC7214" w:rsidP="00BC7214">
      <w:pPr>
        <w:jc w:val="right"/>
        <w:rPr>
          <w:rFonts w:ascii="Verdana" w:hAnsi="Verdana"/>
          <w:bCs/>
          <w:iCs/>
        </w:rPr>
      </w:pPr>
      <w:r w:rsidRPr="003A66B3">
        <w:rPr>
          <w:rFonts w:ascii="Verdana" w:eastAsia="Arial" w:hAnsi="Verdana" w:cs="Arial"/>
        </w:rPr>
        <w:t xml:space="preserve">      </w:t>
      </w:r>
      <w:r w:rsidRPr="003A66B3">
        <w:rPr>
          <w:rFonts w:ascii="Verdana" w:eastAsia="Arial" w:hAnsi="Verdana" w:cs="Arial"/>
          <w:i/>
          <w:iCs/>
          <w:sz w:val="16"/>
          <w:szCs w:val="16"/>
        </w:rPr>
        <w:t xml:space="preserve">Miejscowość </w:t>
      </w:r>
      <w:r w:rsidRPr="003A66B3">
        <w:rPr>
          <w:rFonts w:ascii="Verdana" w:eastAsia="Arial" w:hAnsi="Verdana" w:cs="Arial"/>
        </w:rPr>
        <w:t xml:space="preserve">                                                             </w:t>
      </w:r>
      <w:r w:rsidRPr="004437F9">
        <w:rPr>
          <w:rFonts w:ascii="Verdana" w:hAnsi="Verdana" w:cs="Arial"/>
          <w:bCs/>
          <w:iCs/>
        </w:rPr>
        <w:t>…..…………..…………………………………</w:t>
      </w:r>
    </w:p>
    <w:p w:rsidR="00BC7214" w:rsidRPr="004437F9" w:rsidRDefault="00BC7214" w:rsidP="00BC7214">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BC7214" w:rsidRPr="003A66B3" w:rsidRDefault="00BC7214" w:rsidP="00BC7214">
      <w:pPr>
        <w:autoSpaceDE w:val="0"/>
        <w:spacing w:line="276" w:lineRule="auto"/>
        <w:jc w:val="both"/>
        <w:rPr>
          <w:rFonts w:ascii="Verdana" w:eastAsia="Arial" w:hAnsi="Verdana" w:cs="Arial"/>
        </w:rPr>
      </w:pPr>
    </w:p>
    <w:p w:rsidR="00BC7214" w:rsidRPr="009B4D8C" w:rsidRDefault="00BC7214" w:rsidP="009B4D8C">
      <w:pPr>
        <w:jc w:val="center"/>
        <w:rPr>
          <w:rFonts w:ascii="Verdana" w:hAnsi="Verdana"/>
          <w:b/>
          <w:bCs/>
        </w:rPr>
      </w:pPr>
    </w:p>
    <w:sectPr w:rsidR="00BC7214" w:rsidRPr="009B4D8C" w:rsidSect="001C7109">
      <w:footerReference w:type="default" r:id="rId13"/>
      <w:pgSz w:w="11906" w:h="16838"/>
      <w:pgMar w:top="1134" w:right="1418" w:bottom="1134" w:left="1418" w:header="709"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7D6" w:rsidRDefault="004247D6">
      <w:r>
        <w:separator/>
      </w:r>
    </w:p>
  </w:endnote>
  <w:endnote w:type="continuationSeparator" w:id="0">
    <w:p w:rsidR="004247D6" w:rsidRDefault="00424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E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Italic">
    <w:charset w:val="EE"/>
    <w:family w:val="script"/>
    <w:pitch w:val="default"/>
    <w:sig w:usb0="00000000" w:usb1="00000000" w:usb2="00000000" w:usb3="00000000" w:csb0="00000000" w:csb1="00000000"/>
  </w:font>
  <w:font w:name="Calibri-BoldItalic">
    <w:charset w:val="EE"/>
    <w:family w:val="script"/>
    <w:pitch w:val="default"/>
    <w:sig w:usb0="00000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Times-Roman">
    <w:altName w:val="Times New Roman"/>
    <w:charset w:val="EE"/>
    <w:family w:val="roman"/>
    <w:pitch w:val="default"/>
    <w:sig w:usb0="00000003" w:usb1="00000000" w:usb2="00000000" w:usb3="00000000" w:csb0="00000001" w:csb1="00000000"/>
  </w:font>
  <w:font w:name="TTE4AEC408t00">
    <w:charset w:val="EE"/>
    <w:family w:val="auto"/>
    <w:pitch w:val="default"/>
    <w:sig w:usb0="00000000" w:usb1="00000000" w:usb2="00000000" w:usb3="00000000" w:csb0="00000000" w:csb1="00000000"/>
  </w:font>
  <w:font w:name="TimesNewRoman">
    <w:altName w:val="Arial Unicode MS"/>
    <w:charset w:val="EE"/>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E1A" w:rsidRPr="00D11C38" w:rsidRDefault="001A3E1A" w:rsidP="00D11C38">
    <w:pPr>
      <w:pStyle w:val="Tekstpodstawowy"/>
      <w:ind w:left="284" w:right="45"/>
      <w:jc w:val="center"/>
      <w:rPr>
        <w:rFonts w:ascii="Verdana" w:hAnsi="Verdana"/>
        <w:b/>
        <w:sz w:val="12"/>
        <w:szCs w:val="16"/>
      </w:rPr>
    </w:pPr>
    <w:r>
      <w:rPr>
        <w:rFonts w:ascii="Verdana" w:hAnsi="Verdana"/>
        <w:b/>
        <w:sz w:val="12"/>
        <w:szCs w:val="16"/>
      </w:rPr>
      <w:t>S</w:t>
    </w:r>
    <w:r w:rsidRPr="00D11C38">
      <w:rPr>
        <w:rFonts w:ascii="Verdana" w:hAnsi="Verdana"/>
        <w:b/>
        <w:sz w:val="12"/>
        <w:szCs w:val="16"/>
      </w:rPr>
      <w:t>IWZ - „</w:t>
    </w:r>
    <w:r>
      <w:rPr>
        <w:rFonts w:ascii="Verdana" w:hAnsi="Verdana"/>
        <w:b/>
        <w:sz w:val="12"/>
        <w:szCs w:val="16"/>
      </w:rPr>
      <w:t>Dowóz dzieci do przedszkoli i szkół na terenie Gminy Ustronie Morskie w  2018 r.</w:t>
    </w:r>
    <w:r w:rsidRPr="00D11C38">
      <w:rPr>
        <w:rFonts w:ascii="Verdana" w:hAnsi="Verdana"/>
        <w:b/>
        <w:sz w:val="12"/>
        <w:szCs w:val="16"/>
      </w:rPr>
      <w:t>”</w:t>
    </w:r>
  </w:p>
  <w:p w:rsidR="001A3E1A" w:rsidRPr="00AD545D" w:rsidRDefault="001A3E1A" w:rsidP="00AD545D">
    <w:pPr>
      <w:pStyle w:val="pkt"/>
      <w:spacing w:before="120" w:after="120" w:line="240" w:lineRule="auto"/>
      <w:ind w:left="0" w:firstLine="0"/>
      <w:jc w:val="center"/>
      <w:rPr>
        <w:rFonts w:ascii="Times New Roman" w:hAnsi="Times New Roman"/>
        <w:b/>
        <w:iCs/>
        <w:sz w:val="12"/>
        <w:szCs w:val="28"/>
      </w:rPr>
    </w:pPr>
  </w:p>
  <w:p w:rsidR="001A3E1A" w:rsidRDefault="001A3E1A" w:rsidP="00965A5A">
    <w:pPr>
      <w:pStyle w:val="Stopka"/>
      <w:ind w:left="1191" w:hanging="1191"/>
      <w:rPr>
        <w:rFonts w:ascii="Arial" w:hAnsi="Arial" w:cs="Arial"/>
        <w:sz w:val="16"/>
        <w:szCs w:val="16"/>
      </w:rPr>
    </w:pPr>
  </w:p>
  <w:p w:rsidR="001A3E1A" w:rsidRDefault="001A3E1A" w:rsidP="00965A5A">
    <w:pPr>
      <w:pStyle w:val="Stopka"/>
      <w:ind w:left="1191" w:hanging="1191"/>
      <w:rPr>
        <w:rFonts w:ascii="Arial" w:hAnsi="Arial" w:cs="Arial"/>
        <w:sz w:val="16"/>
        <w:szCs w:val="16"/>
      </w:rPr>
    </w:pPr>
  </w:p>
  <w:p w:rsidR="001A3E1A" w:rsidRDefault="001A3E1A" w:rsidP="00965A5A">
    <w:pPr>
      <w:pStyle w:val="Stopka"/>
      <w:ind w:left="1191" w:hanging="1191"/>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7D6" w:rsidRDefault="004247D6">
      <w:r>
        <w:separator/>
      </w:r>
    </w:p>
  </w:footnote>
  <w:footnote w:type="continuationSeparator" w:id="0">
    <w:p w:rsidR="004247D6" w:rsidRDefault="004247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Outline"/>
    <w:lvl w:ilvl="0">
      <w:start w:val="1"/>
      <w:numFmt w:val="upperRoman"/>
      <w:lvlText w:val="%1."/>
      <w:lvlJc w:val="left"/>
      <w:pPr>
        <w:tabs>
          <w:tab w:val="num" w:pos="1080"/>
        </w:tabs>
        <w:ind w:left="1080" w:hanging="720"/>
      </w:pPr>
    </w:lvl>
  </w:abstractNum>
  <w:abstractNum w:abstractNumId="1">
    <w:nsid w:val="00000002"/>
    <w:multiLevelType w:val="multilevel"/>
    <w:tmpl w:val="89642DCC"/>
    <w:name w:val="WW8Num2"/>
    <w:lvl w:ilvl="0">
      <w:start w:val="1"/>
      <w:numFmt w:val="decimal"/>
      <w:lvlText w:val="%1."/>
      <w:lvlJc w:val="left"/>
      <w:pPr>
        <w:tabs>
          <w:tab w:val="num" w:pos="357"/>
        </w:tabs>
        <w:ind w:left="357" w:hanging="357"/>
      </w:pPr>
      <w:rPr>
        <w:color w:val="auto"/>
      </w:rPr>
    </w:lvl>
    <w:lvl w:ilvl="1">
      <w:start w:val="1"/>
      <w:numFmt w:val="bullet"/>
      <w:lvlText w:val=""/>
      <w:lvlJc w:val="left"/>
      <w:pPr>
        <w:tabs>
          <w:tab w:val="num" w:pos="1440"/>
        </w:tabs>
        <w:ind w:left="1440" w:hanging="360"/>
      </w:pPr>
      <w:rPr>
        <w:rFonts w:ascii="Symbol" w:hAnsi="Symbol" w:cs="Times New Roman"/>
      </w:rPr>
    </w:lvl>
    <w:lvl w:ilvl="2">
      <w:start w:val="19"/>
      <w:numFmt w:val="bullet"/>
      <w:lvlText w:val="-"/>
      <w:lvlJc w:val="left"/>
      <w:pPr>
        <w:tabs>
          <w:tab w:val="num" w:pos="2340"/>
        </w:tabs>
        <w:ind w:left="2340" w:hanging="360"/>
      </w:pPr>
      <w:rPr>
        <w:rFonts w:ascii="Times New Roman" w:hAnsi="Times New Roman" w:cs="Times New Roman"/>
      </w:rPr>
    </w:lvl>
    <w:lvl w:ilvl="3">
      <w:start w:val="16"/>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F0A0CDF6"/>
    <w:name w:val="WW8Num4"/>
    <w:lvl w:ilvl="0">
      <w:start w:val="5"/>
      <w:numFmt w:val="decimal"/>
      <w:lvlText w:val="%1."/>
      <w:lvlJc w:val="left"/>
      <w:pPr>
        <w:tabs>
          <w:tab w:val="num" w:pos="360"/>
        </w:tabs>
        <w:ind w:left="360" w:hanging="360"/>
      </w:pPr>
      <w:rPr>
        <w:i w:val="0"/>
        <w:color w:val="auto"/>
      </w:rPr>
    </w:lvl>
  </w:abstractNum>
  <w:abstractNum w:abstractNumId="3">
    <w:nsid w:val="00000005"/>
    <w:multiLevelType w:val="singleLevel"/>
    <w:tmpl w:val="00000005"/>
    <w:name w:val="WW8Num5"/>
    <w:lvl w:ilvl="0">
      <w:start w:val="1"/>
      <w:numFmt w:val="lowerLetter"/>
      <w:lvlText w:val="%1)"/>
      <w:lvlJc w:val="left"/>
      <w:pPr>
        <w:tabs>
          <w:tab w:val="num" w:pos="0"/>
        </w:tabs>
        <w:ind w:left="1068" w:hanging="360"/>
      </w:pPr>
    </w:lvl>
  </w:abstractNum>
  <w:abstractNum w:abstractNumId="4">
    <w:nsid w:val="00000009"/>
    <w:multiLevelType w:val="singleLevel"/>
    <w:tmpl w:val="EC4CDCD6"/>
    <w:name w:val="WW8Num9"/>
    <w:lvl w:ilvl="0">
      <w:start w:val="1"/>
      <w:numFmt w:val="decimal"/>
      <w:lvlText w:val="%1."/>
      <w:lvlJc w:val="left"/>
      <w:pPr>
        <w:tabs>
          <w:tab w:val="num" w:pos="360"/>
        </w:tabs>
        <w:ind w:left="360" w:hanging="360"/>
      </w:pPr>
      <w:rPr>
        <w:rFonts w:cs="Times New Roman"/>
        <w:b w:val="0"/>
      </w:rPr>
    </w:lvl>
  </w:abstractNum>
  <w:abstractNum w:abstractNumId="5">
    <w:nsid w:val="0000000C"/>
    <w:multiLevelType w:val="singleLevel"/>
    <w:tmpl w:val="0000000C"/>
    <w:name w:val="WW8Num10"/>
    <w:lvl w:ilvl="0">
      <w:start w:val="1"/>
      <w:numFmt w:val="decimal"/>
      <w:lvlText w:val="%1."/>
      <w:lvlJc w:val="left"/>
      <w:pPr>
        <w:tabs>
          <w:tab w:val="num" w:pos="0"/>
        </w:tabs>
        <w:ind w:left="720" w:hanging="360"/>
      </w:pPr>
    </w:lvl>
  </w:abstractNum>
  <w:abstractNum w:abstractNumId="6">
    <w:nsid w:val="0000000D"/>
    <w:multiLevelType w:val="singleLevel"/>
    <w:tmpl w:val="CDC0FAFE"/>
    <w:name w:val="WW8Num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
    <w:nsid w:val="0000000E"/>
    <w:multiLevelType w:val="singleLevel"/>
    <w:tmpl w:val="0000000E"/>
    <w:name w:val="WW8Num11"/>
    <w:lvl w:ilvl="0">
      <w:start w:val="1"/>
      <w:numFmt w:val="lowerLetter"/>
      <w:lvlText w:val="%1)"/>
      <w:lvlJc w:val="left"/>
      <w:pPr>
        <w:tabs>
          <w:tab w:val="num" w:pos="720"/>
        </w:tabs>
        <w:ind w:left="720" w:hanging="360"/>
      </w:pPr>
    </w:lvl>
  </w:abstractNum>
  <w:abstractNum w:abstractNumId="8">
    <w:nsid w:val="0000000F"/>
    <w:multiLevelType w:val="singleLevel"/>
    <w:tmpl w:val="0000000F"/>
    <w:name w:val="WW8Num7"/>
    <w:lvl w:ilvl="0">
      <w:start w:val="1"/>
      <w:numFmt w:val="decimal"/>
      <w:lvlText w:val="%1."/>
      <w:lvlJc w:val="left"/>
      <w:pPr>
        <w:tabs>
          <w:tab w:val="num" w:pos="357"/>
        </w:tabs>
        <w:ind w:left="357" w:hanging="357"/>
      </w:pPr>
    </w:lvl>
  </w:abstractNum>
  <w:abstractNum w:abstractNumId="9">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10">
    <w:nsid w:val="00000012"/>
    <w:multiLevelType w:val="multilevel"/>
    <w:tmpl w:val="DA2EB9AE"/>
    <w:name w:val="WW8Num13"/>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lvl>
    <w:lvl w:ilvl="2">
      <w:start w:val="7"/>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4"/>
    <w:multiLevelType w:val="multilevel"/>
    <w:tmpl w:val="61905C22"/>
    <w:name w:val="WW8Num14"/>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0000016"/>
    <w:multiLevelType w:val="multilevel"/>
    <w:tmpl w:val="48240A28"/>
    <w:name w:val="WW8Num15"/>
    <w:lvl w:ilvl="0">
      <w:start w:val="2"/>
      <w:numFmt w:val="upperRoman"/>
      <w:lvlText w:val="%1."/>
      <w:lvlJc w:val="left"/>
      <w:pPr>
        <w:tabs>
          <w:tab w:val="num" w:pos="1146"/>
        </w:tabs>
        <w:ind w:left="1146" w:hanging="720"/>
      </w:pPr>
      <w:rPr>
        <w:rFonts w:hint="default"/>
        <w:b/>
      </w:rPr>
    </w:lvl>
    <w:lvl w:ilvl="1">
      <w:start w:val="1"/>
      <w:numFmt w:val="decimal"/>
      <w:lvlText w:val="%2."/>
      <w:lvlJc w:val="left"/>
      <w:pPr>
        <w:tabs>
          <w:tab w:val="num" w:pos="644"/>
        </w:tabs>
        <w:ind w:left="644" w:hanging="360"/>
      </w:pPr>
      <w:rPr>
        <w:rFonts w:hint="default"/>
        <w:b w:val="0"/>
        <w:color w:val="auto"/>
      </w:rPr>
    </w:lvl>
    <w:lvl w:ilvl="2">
      <w:start w:val="1"/>
      <w:numFmt w:val="lowerLetter"/>
      <w:lvlText w:val="%3)"/>
      <w:lvlJc w:val="left"/>
      <w:pPr>
        <w:tabs>
          <w:tab w:val="num" w:pos="2340"/>
        </w:tabs>
        <w:ind w:left="2340" w:hanging="360"/>
      </w:pPr>
      <w:rPr>
        <w:rFonts w:hint="default"/>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0000017"/>
    <w:multiLevelType w:val="singleLevel"/>
    <w:tmpl w:val="00000017"/>
    <w:lvl w:ilvl="0">
      <w:start w:val="1"/>
      <w:numFmt w:val="decimal"/>
      <w:lvlText w:val="%1."/>
      <w:lvlJc w:val="left"/>
      <w:pPr>
        <w:tabs>
          <w:tab w:val="num" w:pos="360"/>
        </w:tabs>
        <w:ind w:left="360" w:hanging="360"/>
      </w:pPr>
      <w:rPr>
        <w:color w:val="auto"/>
      </w:rPr>
    </w:lvl>
  </w:abstractNum>
  <w:abstractNum w:abstractNumId="14">
    <w:nsid w:val="0000001B"/>
    <w:multiLevelType w:val="singleLevel"/>
    <w:tmpl w:val="46604344"/>
    <w:lvl w:ilvl="0">
      <w:start w:val="1"/>
      <w:numFmt w:val="decimal"/>
      <w:lvlText w:val="%1."/>
      <w:lvlJc w:val="left"/>
      <w:pPr>
        <w:tabs>
          <w:tab w:val="num" w:pos="360"/>
        </w:tabs>
        <w:ind w:left="360" w:hanging="360"/>
      </w:pPr>
      <w:rPr>
        <w:i w:val="0"/>
        <w:color w:val="000000"/>
      </w:rPr>
    </w:lvl>
  </w:abstractNum>
  <w:abstractNum w:abstractNumId="15">
    <w:nsid w:val="0000003F"/>
    <w:multiLevelType w:val="multilevel"/>
    <w:tmpl w:val="C33C7248"/>
    <w:name w:val="WW8Num25"/>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b/>
        <w:bCs/>
        <w:i w:val="0"/>
        <w:iCs w:val="0"/>
        <w:smallCaps w:val="0"/>
        <w:strike w:val="0"/>
        <w:color w:val="000000"/>
        <w:spacing w:val="0"/>
        <w:w w:val="100"/>
        <w:position w:val="0"/>
        <w:sz w:val="18"/>
        <w:szCs w:val="18"/>
        <w:u w:val="none"/>
      </w:rPr>
    </w:lvl>
    <w:lvl w:ilvl="2">
      <w:start w:val="1"/>
      <w:numFmt w:val="lowerLetter"/>
      <w:lvlText w:val="%3)"/>
      <w:lvlJc w:val="left"/>
      <w:pPr>
        <w:ind w:left="1224" w:hanging="504"/>
      </w:pPr>
      <w:rPr>
        <w:b/>
        <w:bCs/>
        <w:i w:val="0"/>
        <w:iCs w:val="0"/>
        <w:smallCaps w:val="0"/>
        <w:strike w:val="0"/>
        <w:color w:val="000000"/>
        <w:spacing w:val="0"/>
        <w:w w:val="100"/>
        <w:position w:val="0"/>
        <w:sz w:val="22"/>
        <w:szCs w:val="22"/>
        <w:u w:val="none"/>
      </w:rPr>
    </w:lvl>
    <w:lvl w:ilvl="3">
      <w:start w:val="1"/>
      <w:numFmt w:val="decimal"/>
      <w:lvlText w:val="%1.%2.%3.%4."/>
      <w:lvlJc w:val="left"/>
      <w:pPr>
        <w:ind w:left="1728" w:hanging="648"/>
      </w:pPr>
      <w:rPr>
        <w:b/>
        <w:bCs/>
        <w:i w:val="0"/>
        <w:iCs w:val="0"/>
        <w:smallCaps w:val="0"/>
        <w:strike w:val="0"/>
        <w:color w:val="000000"/>
        <w:spacing w:val="0"/>
        <w:w w:val="100"/>
        <w:position w:val="0"/>
        <w:sz w:val="18"/>
        <w:szCs w:val="18"/>
        <w:u w:val="none"/>
      </w:rPr>
    </w:lvl>
    <w:lvl w:ilvl="4">
      <w:start w:val="1"/>
      <w:numFmt w:val="decimal"/>
      <w:lvlText w:val="%1.%2.%3.%4.%5."/>
      <w:lvlJc w:val="left"/>
      <w:pPr>
        <w:ind w:left="2232" w:hanging="792"/>
      </w:pPr>
      <w:rPr>
        <w:b/>
        <w:bCs/>
        <w:i w:val="0"/>
        <w:iCs w:val="0"/>
        <w:smallCaps w:val="0"/>
        <w:strike w:val="0"/>
        <w:color w:val="000000"/>
        <w:spacing w:val="0"/>
        <w:w w:val="100"/>
        <w:position w:val="0"/>
        <w:sz w:val="18"/>
        <w:szCs w:val="18"/>
        <w:u w:val="none"/>
      </w:rPr>
    </w:lvl>
    <w:lvl w:ilvl="5">
      <w:start w:val="1"/>
      <w:numFmt w:val="decimal"/>
      <w:lvlText w:val="%1.%2.%3.%4.%5.%6."/>
      <w:lvlJc w:val="left"/>
      <w:pPr>
        <w:ind w:left="2736" w:hanging="936"/>
      </w:pPr>
      <w:rPr>
        <w:b/>
        <w:bCs/>
        <w:i w:val="0"/>
        <w:iCs w:val="0"/>
        <w:smallCaps w:val="0"/>
        <w:strike w:val="0"/>
        <w:color w:val="000000"/>
        <w:spacing w:val="0"/>
        <w:w w:val="100"/>
        <w:position w:val="0"/>
        <w:sz w:val="18"/>
        <w:szCs w:val="18"/>
        <w:u w:val="none"/>
      </w:rPr>
    </w:lvl>
    <w:lvl w:ilvl="6">
      <w:start w:val="1"/>
      <w:numFmt w:val="decimal"/>
      <w:lvlText w:val="%1.%2.%3.%4.%5.%6.%7."/>
      <w:lvlJc w:val="left"/>
      <w:pPr>
        <w:ind w:left="3240" w:hanging="1080"/>
      </w:pPr>
      <w:rPr>
        <w:b/>
        <w:bCs/>
        <w:i w:val="0"/>
        <w:iCs w:val="0"/>
        <w:smallCaps w:val="0"/>
        <w:strike w:val="0"/>
        <w:color w:val="000000"/>
        <w:spacing w:val="0"/>
        <w:w w:val="100"/>
        <w:position w:val="0"/>
        <w:sz w:val="18"/>
        <w:szCs w:val="18"/>
        <w:u w:val="none"/>
      </w:rPr>
    </w:lvl>
    <w:lvl w:ilvl="7">
      <w:start w:val="1"/>
      <w:numFmt w:val="decimal"/>
      <w:lvlText w:val="%1.%2.%3.%4.%5.%6.%7.%8."/>
      <w:lvlJc w:val="left"/>
      <w:pPr>
        <w:ind w:left="3744" w:hanging="1224"/>
      </w:pPr>
      <w:rPr>
        <w:b/>
        <w:bCs/>
        <w:i w:val="0"/>
        <w:iCs w:val="0"/>
        <w:smallCaps w:val="0"/>
        <w:strike w:val="0"/>
        <w:color w:val="000000"/>
        <w:spacing w:val="0"/>
        <w:w w:val="100"/>
        <w:position w:val="0"/>
        <w:sz w:val="18"/>
        <w:szCs w:val="18"/>
        <w:u w:val="none"/>
      </w:rPr>
    </w:lvl>
    <w:lvl w:ilvl="8">
      <w:start w:val="1"/>
      <w:numFmt w:val="decimal"/>
      <w:lvlText w:val="%1.%2.%3.%4.%5.%6.%7.%8.%9."/>
      <w:lvlJc w:val="left"/>
      <w:pPr>
        <w:ind w:left="4320" w:hanging="1440"/>
      </w:pPr>
      <w:rPr>
        <w:b/>
        <w:bCs/>
        <w:i w:val="0"/>
        <w:iCs w:val="0"/>
        <w:smallCaps w:val="0"/>
        <w:strike w:val="0"/>
        <w:color w:val="000000"/>
        <w:spacing w:val="0"/>
        <w:w w:val="100"/>
        <w:position w:val="0"/>
        <w:sz w:val="18"/>
        <w:szCs w:val="18"/>
        <w:u w:val="none"/>
      </w:rPr>
    </w:lvl>
  </w:abstractNum>
  <w:abstractNum w:abstractNumId="16">
    <w:nsid w:val="0022550B"/>
    <w:multiLevelType w:val="hybridMultilevel"/>
    <w:tmpl w:val="1F427408"/>
    <w:name w:val="WW8Num26"/>
    <w:lvl w:ilvl="0" w:tplc="278A677E">
      <w:start w:val="1"/>
      <w:numFmt w:val="decimal"/>
      <w:lvlText w:val="%1."/>
      <w:lvlJc w:val="left"/>
      <w:pPr>
        <w:tabs>
          <w:tab w:val="num" w:pos="720"/>
        </w:tabs>
        <w:ind w:left="720" w:hanging="360"/>
      </w:pPr>
      <w:rPr>
        <w:rFonts w:hint="default"/>
        <w:b w:val="0"/>
        <w:color w:val="auto"/>
      </w:rPr>
    </w:lvl>
    <w:lvl w:ilvl="1" w:tplc="C34E2E28" w:tentative="1">
      <w:start w:val="1"/>
      <w:numFmt w:val="lowerLetter"/>
      <w:lvlText w:val="%2."/>
      <w:lvlJc w:val="left"/>
      <w:pPr>
        <w:tabs>
          <w:tab w:val="num" w:pos="1440"/>
        </w:tabs>
        <w:ind w:left="1440" w:hanging="360"/>
      </w:pPr>
    </w:lvl>
    <w:lvl w:ilvl="2" w:tplc="2788D26C" w:tentative="1">
      <w:start w:val="1"/>
      <w:numFmt w:val="lowerRoman"/>
      <w:lvlText w:val="%3."/>
      <w:lvlJc w:val="right"/>
      <w:pPr>
        <w:tabs>
          <w:tab w:val="num" w:pos="2160"/>
        </w:tabs>
        <w:ind w:left="2160" w:hanging="180"/>
      </w:pPr>
    </w:lvl>
    <w:lvl w:ilvl="3" w:tplc="F22C3546" w:tentative="1">
      <w:start w:val="1"/>
      <w:numFmt w:val="decimal"/>
      <w:lvlText w:val="%4."/>
      <w:lvlJc w:val="left"/>
      <w:pPr>
        <w:tabs>
          <w:tab w:val="num" w:pos="2880"/>
        </w:tabs>
        <w:ind w:left="2880" w:hanging="360"/>
      </w:pPr>
    </w:lvl>
    <w:lvl w:ilvl="4" w:tplc="13BC7E24" w:tentative="1">
      <w:start w:val="1"/>
      <w:numFmt w:val="lowerLetter"/>
      <w:lvlText w:val="%5."/>
      <w:lvlJc w:val="left"/>
      <w:pPr>
        <w:tabs>
          <w:tab w:val="num" w:pos="3600"/>
        </w:tabs>
        <w:ind w:left="3600" w:hanging="360"/>
      </w:pPr>
    </w:lvl>
    <w:lvl w:ilvl="5" w:tplc="9EA215AA" w:tentative="1">
      <w:start w:val="1"/>
      <w:numFmt w:val="lowerRoman"/>
      <w:lvlText w:val="%6."/>
      <w:lvlJc w:val="right"/>
      <w:pPr>
        <w:tabs>
          <w:tab w:val="num" w:pos="4320"/>
        </w:tabs>
        <w:ind w:left="4320" w:hanging="180"/>
      </w:pPr>
    </w:lvl>
    <w:lvl w:ilvl="6" w:tplc="7A823288" w:tentative="1">
      <w:start w:val="1"/>
      <w:numFmt w:val="decimal"/>
      <w:lvlText w:val="%7."/>
      <w:lvlJc w:val="left"/>
      <w:pPr>
        <w:tabs>
          <w:tab w:val="num" w:pos="5040"/>
        </w:tabs>
        <w:ind w:left="5040" w:hanging="360"/>
      </w:pPr>
    </w:lvl>
    <w:lvl w:ilvl="7" w:tplc="FC90EBAA" w:tentative="1">
      <w:start w:val="1"/>
      <w:numFmt w:val="lowerLetter"/>
      <w:lvlText w:val="%8."/>
      <w:lvlJc w:val="left"/>
      <w:pPr>
        <w:tabs>
          <w:tab w:val="num" w:pos="5760"/>
        </w:tabs>
        <w:ind w:left="5760" w:hanging="360"/>
      </w:pPr>
    </w:lvl>
    <w:lvl w:ilvl="8" w:tplc="91CA7F04" w:tentative="1">
      <w:start w:val="1"/>
      <w:numFmt w:val="lowerRoman"/>
      <w:lvlText w:val="%9."/>
      <w:lvlJc w:val="right"/>
      <w:pPr>
        <w:tabs>
          <w:tab w:val="num" w:pos="6480"/>
        </w:tabs>
        <w:ind w:left="6480" w:hanging="180"/>
      </w:pPr>
    </w:lvl>
  </w:abstractNum>
  <w:abstractNum w:abstractNumId="17">
    <w:nsid w:val="052A468C"/>
    <w:multiLevelType w:val="multilevel"/>
    <w:tmpl w:val="EE9C616A"/>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6812768"/>
    <w:multiLevelType w:val="hybridMultilevel"/>
    <w:tmpl w:val="8FA08248"/>
    <w:name w:val="WW8Num27"/>
    <w:lvl w:ilvl="0" w:tplc="28F80C64">
      <w:start w:val="1"/>
      <w:numFmt w:val="lowerLetter"/>
      <w:lvlText w:val="%1)"/>
      <w:lvlJc w:val="left"/>
      <w:pPr>
        <w:tabs>
          <w:tab w:val="num" w:pos="717"/>
        </w:tabs>
        <w:ind w:left="717" w:hanging="357"/>
      </w:pPr>
      <w:rPr>
        <w:rFonts w:hint="default"/>
      </w:rPr>
    </w:lvl>
    <w:lvl w:ilvl="1" w:tplc="96BC416A" w:tentative="1">
      <w:start w:val="1"/>
      <w:numFmt w:val="lowerLetter"/>
      <w:lvlText w:val="%2."/>
      <w:lvlJc w:val="left"/>
      <w:pPr>
        <w:tabs>
          <w:tab w:val="num" w:pos="1440"/>
        </w:tabs>
        <w:ind w:left="1440" w:hanging="360"/>
      </w:pPr>
    </w:lvl>
    <w:lvl w:ilvl="2" w:tplc="117872C2" w:tentative="1">
      <w:start w:val="1"/>
      <w:numFmt w:val="lowerRoman"/>
      <w:lvlText w:val="%3."/>
      <w:lvlJc w:val="right"/>
      <w:pPr>
        <w:tabs>
          <w:tab w:val="num" w:pos="2160"/>
        </w:tabs>
        <w:ind w:left="2160" w:hanging="180"/>
      </w:pPr>
    </w:lvl>
    <w:lvl w:ilvl="3" w:tplc="0B76EE1E" w:tentative="1">
      <w:start w:val="1"/>
      <w:numFmt w:val="decimal"/>
      <w:lvlText w:val="%4."/>
      <w:lvlJc w:val="left"/>
      <w:pPr>
        <w:tabs>
          <w:tab w:val="num" w:pos="2880"/>
        </w:tabs>
        <w:ind w:left="2880" w:hanging="360"/>
      </w:pPr>
    </w:lvl>
    <w:lvl w:ilvl="4" w:tplc="B0287EBA" w:tentative="1">
      <w:start w:val="1"/>
      <w:numFmt w:val="lowerLetter"/>
      <w:lvlText w:val="%5."/>
      <w:lvlJc w:val="left"/>
      <w:pPr>
        <w:tabs>
          <w:tab w:val="num" w:pos="3600"/>
        </w:tabs>
        <w:ind w:left="3600" w:hanging="360"/>
      </w:pPr>
    </w:lvl>
    <w:lvl w:ilvl="5" w:tplc="4C9C8A8C" w:tentative="1">
      <w:start w:val="1"/>
      <w:numFmt w:val="lowerRoman"/>
      <w:lvlText w:val="%6."/>
      <w:lvlJc w:val="right"/>
      <w:pPr>
        <w:tabs>
          <w:tab w:val="num" w:pos="4320"/>
        </w:tabs>
        <w:ind w:left="4320" w:hanging="180"/>
      </w:pPr>
    </w:lvl>
    <w:lvl w:ilvl="6" w:tplc="C7F2323E" w:tentative="1">
      <w:start w:val="1"/>
      <w:numFmt w:val="decimal"/>
      <w:lvlText w:val="%7."/>
      <w:lvlJc w:val="left"/>
      <w:pPr>
        <w:tabs>
          <w:tab w:val="num" w:pos="5040"/>
        </w:tabs>
        <w:ind w:left="5040" w:hanging="360"/>
      </w:pPr>
    </w:lvl>
    <w:lvl w:ilvl="7" w:tplc="E26249F6" w:tentative="1">
      <w:start w:val="1"/>
      <w:numFmt w:val="lowerLetter"/>
      <w:lvlText w:val="%8."/>
      <w:lvlJc w:val="left"/>
      <w:pPr>
        <w:tabs>
          <w:tab w:val="num" w:pos="5760"/>
        </w:tabs>
        <w:ind w:left="5760" w:hanging="360"/>
      </w:pPr>
    </w:lvl>
    <w:lvl w:ilvl="8" w:tplc="DCA64EA6" w:tentative="1">
      <w:start w:val="1"/>
      <w:numFmt w:val="lowerRoman"/>
      <w:lvlText w:val="%9."/>
      <w:lvlJc w:val="right"/>
      <w:pPr>
        <w:tabs>
          <w:tab w:val="num" w:pos="6480"/>
        </w:tabs>
        <w:ind w:left="6480" w:hanging="180"/>
      </w:pPr>
    </w:lvl>
  </w:abstractNum>
  <w:abstractNum w:abstractNumId="19">
    <w:nsid w:val="09DA197F"/>
    <w:multiLevelType w:val="hybridMultilevel"/>
    <w:tmpl w:val="DC7283A2"/>
    <w:lvl w:ilvl="0" w:tplc="385C6E54">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962B87"/>
    <w:multiLevelType w:val="hybridMultilevel"/>
    <w:tmpl w:val="49A6EE8E"/>
    <w:lvl w:ilvl="0" w:tplc="5FF22E7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167996"/>
    <w:multiLevelType w:val="hybridMultilevel"/>
    <w:tmpl w:val="CE9A6B02"/>
    <w:name w:val="WW8Num272"/>
    <w:lvl w:ilvl="0" w:tplc="4AF6502C">
      <w:start w:val="1"/>
      <w:numFmt w:val="decimal"/>
      <w:lvlText w:val="%1."/>
      <w:lvlJc w:val="left"/>
      <w:pPr>
        <w:ind w:left="720" w:hanging="360"/>
      </w:pPr>
      <w:rPr>
        <w:rFonts w:hint="default"/>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2F3445"/>
    <w:multiLevelType w:val="multilevel"/>
    <w:tmpl w:val="347026F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180F2B57"/>
    <w:multiLevelType w:val="singleLevel"/>
    <w:tmpl w:val="0415000F"/>
    <w:lvl w:ilvl="0">
      <w:start w:val="1"/>
      <w:numFmt w:val="decimal"/>
      <w:lvlText w:val="%1."/>
      <w:lvlJc w:val="left"/>
      <w:pPr>
        <w:tabs>
          <w:tab w:val="num" w:pos="360"/>
        </w:tabs>
        <w:ind w:left="360" w:hanging="360"/>
      </w:pPr>
      <w:rPr>
        <w:rFonts w:hint="default"/>
      </w:rPr>
    </w:lvl>
  </w:abstractNum>
  <w:abstractNum w:abstractNumId="24">
    <w:nsid w:val="1936502B"/>
    <w:multiLevelType w:val="hybridMultilevel"/>
    <w:tmpl w:val="ABFE9940"/>
    <w:name w:val="WW8Num2323"/>
    <w:lvl w:ilvl="0" w:tplc="04150011">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DD7B9A"/>
    <w:multiLevelType w:val="hybridMultilevel"/>
    <w:tmpl w:val="5C66295C"/>
    <w:lvl w:ilvl="0" w:tplc="82545EF6">
      <w:start w:val="1"/>
      <w:numFmt w:val="decimal"/>
      <w:lvlText w:val="%1)"/>
      <w:lvlJc w:val="left"/>
      <w:pPr>
        <w:ind w:left="1077" w:hanging="360"/>
      </w:pPr>
      <w:rPr>
        <w:rFonts w:hint="default"/>
        <w:color w:val="auto"/>
      </w:rPr>
    </w:lvl>
    <w:lvl w:ilvl="1" w:tplc="7E22622C">
      <w:start w:val="1"/>
      <w:numFmt w:val="decimal"/>
      <w:lvlText w:val="%2)"/>
      <w:lvlJc w:val="left"/>
      <w:pPr>
        <w:ind w:left="1797" w:hanging="360"/>
      </w:pPr>
      <w:rPr>
        <w:rFonts w:hint="default"/>
        <w:b w:val="0"/>
        <w:i w:val="0"/>
        <w:color w:val="auto"/>
      </w:rPr>
    </w:lvl>
    <w:lvl w:ilvl="2" w:tplc="C56A216E" w:tentative="1">
      <w:start w:val="1"/>
      <w:numFmt w:val="lowerRoman"/>
      <w:lvlText w:val="%3."/>
      <w:lvlJc w:val="right"/>
      <w:pPr>
        <w:ind w:left="2517" w:hanging="180"/>
      </w:pPr>
    </w:lvl>
    <w:lvl w:ilvl="3" w:tplc="FFCA7B0C" w:tentative="1">
      <w:start w:val="1"/>
      <w:numFmt w:val="decimal"/>
      <w:lvlText w:val="%4."/>
      <w:lvlJc w:val="left"/>
      <w:pPr>
        <w:ind w:left="3237" w:hanging="360"/>
      </w:pPr>
    </w:lvl>
    <w:lvl w:ilvl="4" w:tplc="2064E78A" w:tentative="1">
      <w:start w:val="1"/>
      <w:numFmt w:val="lowerLetter"/>
      <w:lvlText w:val="%5."/>
      <w:lvlJc w:val="left"/>
      <w:pPr>
        <w:ind w:left="3957" w:hanging="360"/>
      </w:pPr>
    </w:lvl>
    <w:lvl w:ilvl="5" w:tplc="1A74163E" w:tentative="1">
      <w:start w:val="1"/>
      <w:numFmt w:val="lowerRoman"/>
      <w:lvlText w:val="%6."/>
      <w:lvlJc w:val="right"/>
      <w:pPr>
        <w:ind w:left="4677" w:hanging="180"/>
      </w:pPr>
    </w:lvl>
    <w:lvl w:ilvl="6" w:tplc="A1EEB8D6" w:tentative="1">
      <w:start w:val="1"/>
      <w:numFmt w:val="decimal"/>
      <w:lvlText w:val="%7."/>
      <w:lvlJc w:val="left"/>
      <w:pPr>
        <w:ind w:left="5397" w:hanging="360"/>
      </w:pPr>
    </w:lvl>
    <w:lvl w:ilvl="7" w:tplc="65CA51C6" w:tentative="1">
      <w:start w:val="1"/>
      <w:numFmt w:val="lowerLetter"/>
      <w:lvlText w:val="%8."/>
      <w:lvlJc w:val="left"/>
      <w:pPr>
        <w:ind w:left="6117" w:hanging="360"/>
      </w:pPr>
    </w:lvl>
    <w:lvl w:ilvl="8" w:tplc="8D64BAC6" w:tentative="1">
      <w:start w:val="1"/>
      <w:numFmt w:val="lowerRoman"/>
      <w:lvlText w:val="%9."/>
      <w:lvlJc w:val="right"/>
      <w:pPr>
        <w:ind w:left="6837" w:hanging="180"/>
      </w:pPr>
    </w:lvl>
  </w:abstractNum>
  <w:abstractNum w:abstractNumId="26">
    <w:nsid w:val="1A126819"/>
    <w:multiLevelType w:val="hybridMultilevel"/>
    <w:tmpl w:val="766A1E92"/>
    <w:lvl w:ilvl="0" w:tplc="B1C2F66A">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7">
    <w:nsid w:val="1C1B66CF"/>
    <w:multiLevelType w:val="hybridMultilevel"/>
    <w:tmpl w:val="85F0C62E"/>
    <w:lvl w:ilvl="0" w:tplc="372A968E">
      <w:start w:val="1"/>
      <w:numFmt w:val="decimal"/>
      <w:lvlText w:val="%1)"/>
      <w:lvlJc w:val="left"/>
      <w:pPr>
        <w:ind w:left="1077" w:hanging="360"/>
      </w:pPr>
      <w:rPr>
        <w:rFonts w:hint="default"/>
        <w:color w:val="auto"/>
      </w:rPr>
    </w:lvl>
    <w:lvl w:ilvl="1" w:tplc="04150019">
      <w:start w:val="1"/>
      <w:numFmt w:val="decimal"/>
      <w:lvlText w:val="%2)"/>
      <w:lvlJc w:val="left"/>
      <w:pPr>
        <w:ind w:left="1797" w:hanging="360"/>
      </w:pPr>
      <w:rPr>
        <w:rFonts w:hint="default"/>
        <w:b w:val="0"/>
        <w:i w:val="0"/>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1D266811"/>
    <w:multiLevelType w:val="hybridMultilevel"/>
    <w:tmpl w:val="C96A766A"/>
    <w:lvl w:ilvl="0" w:tplc="9A008B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D52793A"/>
    <w:multiLevelType w:val="hybridMultilevel"/>
    <w:tmpl w:val="96221E16"/>
    <w:lvl w:ilvl="0" w:tplc="C33A0D60">
      <w:start w:val="4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DA91403"/>
    <w:multiLevelType w:val="multilevel"/>
    <w:tmpl w:val="CED67D5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20DD71EC"/>
    <w:multiLevelType w:val="multilevel"/>
    <w:tmpl w:val="802A65CA"/>
    <w:lvl w:ilvl="0">
      <w:start w:val="9"/>
      <w:numFmt w:val="upperRoman"/>
      <w:lvlText w:val="%1."/>
      <w:lvlJc w:val="left"/>
      <w:pPr>
        <w:tabs>
          <w:tab w:val="num" w:pos="1080"/>
        </w:tabs>
        <w:ind w:left="1080" w:hanging="720"/>
      </w:pPr>
      <w:rPr>
        <w:rFonts w:hint="default"/>
        <w:b/>
        <w:i w:val="0"/>
        <w:color w:val="auto"/>
      </w:rPr>
    </w:lvl>
    <w:lvl w:ilvl="1">
      <w:start w:val="1"/>
      <w:numFmt w:val="decimal"/>
      <w:lvlText w:val="%2."/>
      <w:lvlJc w:val="left"/>
      <w:pPr>
        <w:tabs>
          <w:tab w:val="num" w:pos="502"/>
        </w:tabs>
        <w:ind w:left="502" w:hanging="360"/>
      </w:pPr>
      <w:rPr>
        <w:rFonts w:hint="default"/>
      </w:rPr>
    </w:lvl>
    <w:lvl w:ilvl="2">
      <w:start w:val="1"/>
      <w:numFmt w:val="lowerLetter"/>
      <w:lvlText w:val="%3)"/>
      <w:lvlJc w:val="left"/>
      <w:pPr>
        <w:tabs>
          <w:tab w:val="num" w:pos="2340"/>
        </w:tabs>
        <w:ind w:left="2340" w:hanging="360"/>
      </w:pPr>
      <w:rPr>
        <w:rFonts w:hint="default"/>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215D1305"/>
    <w:multiLevelType w:val="hybridMultilevel"/>
    <w:tmpl w:val="7284D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4A45178"/>
    <w:multiLevelType w:val="hybridMultilevel"/>
    <w:tmpl w:val="7AD25372"/>
    <w:lvl w:ilvl="0" w:tplc="B6A68E36">
      <w:start w:val="3"/>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2CBE3CBF"/>
    <w:multiLevelType w:val="hybridMultilevel"/>
    <w:tmpl w:val="56509C44"/>
    <w:name w:val="WW8Num2324"/>
    <w:lvl w:ilvl="0" w:tplc="A87056C6">
      <w:start w:val="1"/>
      <w:numFmt w:val="lowerLetter"/>
      <w:lvlText w:val="%1)"/>
      <w:lvlJc w:val="left"/>
      <w:pPr>
        <w:ind w:left="16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F57471C"/>
    <w:multiLevelType w:val="multilevel"/>
    <w:tmpl w:val="C40691C0"/>
    <w:lvl w:ilvl="0">
      <w:start w:val="1"/>
      <w:numFmt w:val="decimal"/>
      <w:lvlText w:val="%1."/>
      <w:lvlJc w:val="left"/>
      <w:pPr>
        <w:tabs>
          <w:tab w:val="num" w:pos="360"/>
        </w:tabs>
        <w:ind w:left="360" w:hanging="360"/>
      </w:pPr>
      <w:rPr>
        <w:rFonts w:cs="Times New Roman"/>
        <w:b w:val="0"/>
        <w:color w:val="auto"/>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nsid w:val="2FD77DB4"/>
    <w:multiLevelType w:val="multilevel"/>
    <w:tmpl w:val="2294CB2E"/>
    <w:lvl w:ilvl="0">
      <w:start w:val="9"/>
      <w:numFmt w:val="decimal"/>
      <w:lvlText w:val="%1."/>
      <w:lvlJc w:val="left"/>
      <w:pPr>
        <w:tabs>
          <w:tab w:val="num" w:pos="357"/>
        </w:tabs>
        <w:ind w:left="357" w:hanging="35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31CF7FB8"/>
    <w:multiLevelType w:val="hybridMultilevel"/>
    <w:tmpl w:val="72B8A058"/>
    <w:lvl w:ilvl="0" w:tplc="2F1CB94E">
      <w:start w:val="1"/>
      <w:numFmt w:val="decimal"/>
      <w:lvlText w:val="%1."/>
      <w:lvlJc w:val="left"/>
      <w:pPr>
        <w:ind w:left="2160" w:hanging="360"/>
      </w:pPr>
      <w:rPr>
        <w:sz w:val="2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34957311"/>
    <w:multiLevelType w:val="hybridMultilevel"/>
    <w:tmpl w:val="DC7283A2"/>
    <w:lvl w:ilvl="0" w:tplc="04150001">
      <w:start w:val="1"/>
      <w:numFmt w:val="decimal"/>
      <w:lvlText w:val="%1)"/>
      <w:lvlJc w:val="left"/>
      <w:pPr>
        <w:ind w:left="1797" w:hanging="360"/>
      </w:pPr>
      <w:rPr>
        <w:rFonts w:hint="default"/>
        <w:b w:val="0"/>
        <w:i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nsid w:val="36145578"/>
    <w:multiLevelType w:val="hybridMultilevel"/>
    <w:tmpl w:val="8EFA8322"/>
    <w:lvl w:ilvl="0" w:tplc="04150017">
      <w:start w:val="1"/>
      <w:numFmt w:val="decimal"/>
      <w:lvlText w:val="%1)"/>
      <w:lvlJc w:val="left"/>
      <w:pPr>
        <w:ind w:left="1797" w:hanging="360"/>
      </w:pPr>
      <w:rPr>
        <w:rFonts w:hint="default"/>
        <w:b w:val="0"/>
        <w:i w:val="0"/>
        <w:color w:val="auto"/>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6A50F93"/>
    <w:multiLevelType w:val="hybridMultilevel"/>
    <w:tmpl w:val="82CAFC40"/>
    <w:lvl w:ilvl="0" w:tplc="94B42582">
      <w:start w:val="1"/>
      <w:numFmt w:val="decimal"/>
      <w:lvlText w:val="%1."/>
      <w:lvlJc w:val="left"/>
      <w:pPr>
        <w:tabs>
          <w:tab w:val="num" w:pos="720"/>
        </w:tabs>
        <w:ind w:left="720" w:hanging="360"/>
      </w:pPr>
      <w:rPr>
        <w:b w:val="0"/>
      </w:rPr>
    </w:lvl>
    <w:lvl w:ilvl="1" w:tplc="77D22BF4" w:tentative="1">
      <w:start w:val="1"/>
      <w:numFmt w:val="lowerLetter"/>
      <w:lvlText w:val="%2."/>
      <w:lvlJc w:val="left"/>
      <w:pPr>
        <w:tabs>
          <w:tab w:val="num" w:pos="1440"/>
        </w:tabs>
        <w:ind w:left="1440" w:hanging="360"/>
      </w:pPr>
    </w:lvl>
    <w:lvl w:ilvl="2" w:tplc="7312DC5A" w:tentative="1">
      <w:start w:val="1"/>
      <w:numFmt w:val="lowerRoman"/>
      <w:lvlText w:val="%3."/>
      <w:lvlJc w:val="right"/>
      <w:pPr>
        <w:tabs>
          <w:tab w:val="num" w:pos="2160"/>
        </w:tabs>
        <w:ind w:left="2160" w:hanging="180"/>
      </w:pPr>
    </w:lvl>
    <w:lvl w:ilvl="3" w:tplc="0CCEABC6" w:tentative="1">
      <w:start w:val="1"/>
      <w:numFmt w:val="decimal"/>
      <w:lvlText w:val="%4."/>
      <w:lvlJc w:val="left"/>
      <w:pPr>
        <w:tabs>
          <w:tab w:val="num" w:pos="2880"/>
        </w:tabs>
        <w:ind w:left="2880" w:hanging="360"/>
      </w:pPr>
    </w:lvl>
    <w:lvl w:ilvl="4" w:tplc="34CCF734" w:tentative="1">
      <w:start w:val="1"/>
      <w:numFmt w:val="lowerLetter"/>
      <w:lvlText w:val="%5."/>
      <w:lvlJc w:val="left"/>
      <w:pPr>
        <w:tabs>
          <w:tab w:val="num" w:pos="3600"/>
        </w:tabs>
        <w:ind w:left="3600" w:hanging="360"/>
      </w:pPr>
    </w:lvl>
    <w:lvl w:ilvl="5" w:tplc="10D4FB16" w:tentative="1">
      <w:start w:val="1"/>
      <w:numFmt w:val="lowerRoman"/>
      <w:lvlText w:val="%6."/>
      <w:lvlJc w:val="right"/>
      <w:pPr>
        <w:tabs>
          <w:tab w:val="num" w:pos="4320"/>
        </w:tabs>
        <w:ind w:left="4320" w:hanging="180"/>
      </w:pPr>
    </w:lvl>
    <w:lvl w:ilvl="6" w:tplc="16CA89E4" w:tentative="1">
      <w:start w:val="1"/>
      <w:numFmt w:val="decimal"/>
      <w:lvlText w:val="%7."/>
      <w:lvlJc w:val="left"/>
      <w:pPr>
        <w:tabs>
          <w:tab w:val="num" w:pos="5040"/>
        </w:tabs>
        <w:ind w:left="5040" w:hanging="360"/>
      </w:pPr>
    </w:lvl>
    <w:lvl w:ilvl="7" w:tplc="796A656A" w:tentative="1">
      <w:start w:val="1"/>
      <w:numFmt w:val="lowerLetter"/>
      <w:lvlText w:val="%8."/>
      <w:lvlJc w:val="left"/>
      <w:pPr>
        <w:tabs>
          <w:tab w:val="num" w:pos="5760"/>
        </w:tabs>
        <w:ind w:left="5760" w:hanging="360"/>
      </w:pPr>
    </w:lvl>
    <w:lvl w:ilvl="8" w:tplc="2B8C0588" w:tentative="1">
      <w:start w:val="1"/>
      <w:numFmt w:val="lowerRoman"/>
      <w:lvlText w:val="%9."/>
      <w:lvlJc w:val="right"/>
      <w:pPr>
        <w:tabs>
          <w:tab w:val="num" w:pos="6480"/>
        </w:tabs>
        <w:ind w:left="6480" w:hanging="180"/>
      </w:pPr>
    </w:lvl>
  </w:abstractNum>
  <w:abstractNum w:abstractNumId="41">
    <w:nsid w:val="36F7593F"/>
    <w:multiLevelType w:val="multilevel"/>
    <w:tmpl w:val="B2248CD6"/>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9"/>
      <w:numFmt w:val="bullet"/>
      <w:lvlText w:val="-"/>
      <w:lvlJc w:val="left"/>
      <w:pPr>
        <w:tabs>
          <w:tab w:val="num" w:pos="2340"/>
        </w:tabs>
        <w:ind w:left="2340" w:hanging="360"/>
      </w:pPr>
      <w:rPr>
        <w:rFonts w:ascii="Times New Roman" w:hAnsi="Times New Roman" w:cs="Times New Roman" w:hint="default"/>
      </w:rPr>
    </w:lvl>
    <w:lvl w:ilvl="3">
      <w:start w:val="16"/>
      <w:numFmt w:val="upp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3EF758BE"/>
    <w:multiLevelType w:val="multilevel"/>
    <w:tmpl w:val="0415001D"/>
    <w:name w:val="WW8Nu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FD92741"/>
    <w:multiLevelType w:val="hybridMultilevel"/>
    <w:tmpl w:val="FA6216BA"/>
    <w:lvl w:ilvl="0" w:tplc="BC3823B8">
      <w:start w:val="1"/>
      <w:numFmt w:val="upperRoman"/>
      <w:lvlText w:val="%1."/>
      <w:lvlJc w:val="right"/>
      <w:pPr>
        <w:ind w:left="578" w:hanging="360"/>
      </w:pPr>
    </w:lvl>
    <w:lvl w:ilvl="1" w:tplc="BEFA0670">
      <w:start w:val="1"/>
      <w:numFmt w:val="decimal"/>
      <w:lvlText w:val="%2)"/>
      <w:lvlJc w:val="left"/>
      <w:pPr>
        <w:ind w:left="1298" w:hanging="360"/>
      </w:pPr>
      <w:rPr>
        <w:rFonts w:hint="default"/>
        <w:b w:val="0"/>
        <w:i w:val="0"/>
        <w:color w:val="FF0000"/>
      </w:rPr>
    </w:lvl>
    <w:lvl w:ilvl="2" w:tplc="4BC652F6" w:tentative="1">
      <w:start w:val="1"/>
      <w:numFmt w:val="lowerRoman"/>
      <w:lvlText w:val="%3."/>
      <w:lvlJc w:val="right"/>
      <w:pPr>
        <w:ind w:left="2018" w:hanging="180"/>
      </w:pPr>
    </w:lvl>
    <w:lvl w:ilvl="3" w:tplc="25C09C14" w:tentative="1">
      <w:start w:val="1"/>
      <w:numFmt w:val="decimal"/>
      <w:lvlText w:val="%4."/>
      <w:lvlJc w:val="left"/>
      <w:pPr>
        <w:ind w:left="2738" w:hanging="360"/>
      </w:pPr>
    </w:lvl>
    <w:lvl w:ilvl="4" w:tplc="1C30D86C" w:tentative="1">
      <w:start w:val="1"/>
      <w:numFmt w:val="lowerLetter"/>
      <w:lvlText w:val="%5."/>
      <w:lvlJc w:val="left"/>
      <w:pPr>
        <w:ind w:left="3458" w:hanging="360"/>
      </w:pPr>
    </w:lvl>
    <w:lvl w:ilvl="5" w:tplc="23E0C574" w:tentative="1">
      <w:start w:val="1"/>
      <w:numFmt w:val="lowerRoman"/>
      <w:lvlText w:val="%6."/>
      <w:lvlJc w:val="right"/>
      <w:pPr>
        <w:ind w:left="4178" w:hanging="180"/>
      </w:pPr>
    </w:lvl>
    <w:lvl w:ilvl="6" w:tplc="A648CB7E">
      <w:start w:val="1"/>
      <w:numFmt w:val="decimal"/>
      <w:lvlText w:val="%7."/>
      <w:lvlJc w:val="left"/>
      <w:pPr>
        <w:ind w:left="4898" w:hanging="360"/>
      </w:pPr>
    </w:lvl>
    <w:lvl w:ilvl="7" w:tplc="3FA29D6C" w:tentative="1">
      <w:start w:val="1"/>
      <w:numFmt w:val="lowerLetter"/>
      <w:lvlText w:val="%8."/>
      <w:lvlJc w:val="left"/>
      <w:pPr>
        <w:ind w:left="5618" w:hanging="360"/>
      </w:pPr>
    </w:lvl>
    <w:lvl w:ilvl="8" w:tplc="CCFC7D66" w:tentative="1">
      <w:start w:val="1"/>
      <w:numFmt w:val="lowerRoman"/>
      <w:lvlText w:val="%9."/>
      <w:lvlJc w:val="right"/>
      <w:pPr>
        <w:ind w:left="6338" w:hanging="180"/>
      </w:pPr>
    </w:lvl>
  </w:abstractNum>
  <w:abstractNum w:abstractNumId="44">
    <w:nsid w:val="4BC046A7"/>
    <w:multiLevelType w:val="multilevel"/>
    <w:tmpl w:val="E87A326A"/>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4CDE3716"/>
    <w:multiLevelType w:val="hybridMultilevel"/>
    <w:tmpl w:val="E6001DB6"/>
    <w:name w:val="WW8Num23232"/>
    <w:lvl w:ilvl="0" w:tplc="04150017">
      <w:start w:val="1"/>
      <w:numFmt w:val="bullet"/>
      <w:lvlText w:val="-"/>
      <w:lvlJc w:val="left"/>
      <w:pPr>
        <w:tabs>
          <w:tab w:val="num" w:pos="720"/>
        </w:tabs>
        <w:ind w:left="720" w:hanging="360"/>
      </w:pPr>
      <w:rPr>
        <w:rFonts w:ascii="Times New Roman" w:hAnsi="Times New Roman"/>
        <w:b w:val="0"/>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46">
    <w:nsid w:val="507C5954"/>
    <w:multiLevelType w:val="hybridMultilevel"/>
    <w:tmpl w:val="5C5A6344"/>
    <w:lvl w:ilvl="0" w:tplc="0415000F">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start w:val="1"/>
      <w:numFmt w:val="decimal"/>
      <w:lvlText w:val="%4."/>
      <w:lvlJc w:val="left"/>
      <w:pPr>
        <w:tabs>
          <w:tab w:val="num" w:pos="5040"/>
        </w:tabs>
        <w:ind w:left="5040" w:hanging="360"/>
      </w:pPr>
      <w:rPr>
        <w:rFonts w:cs="Times New Roman"/>
      </w:rPr>
    </w:lvl>
    <w:lvl w:ilvl="4" w:tplc="04150019">
      <w:start w:val="1"/>
      <w:numFmt w:val="lowerLetter"/>
      <w:lvlText w:val="%5."/>
      <w:lvlJc w:val="left"/>
      <w:pPr>
        <w:tabs>
          <w:tab w:val="num" w:pos="5760"/>
        </w:tabs>
        <w:ind w:left="5760" w:hanging="360"/>
      </w:pPr>
      <w:rPr>
        <w:rFonts w:cs="Times New Roman"/>
      </w:rPr>
    </w:lvl>
    <w:lvl w:ilvl="5" w:tplc="0415001B">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start w:val="1"/>
      <w:numFmt w:val="lowerLetter"/>
      <w:lvlText w:val="%8."/>
      <w:lvlJc w:val="left"/>
      <w:pPr>
        <w:tabs>
          <w:tab w:val="num" w:pos="7920"/>
        </w:tabs>
        <w:ind w:left="7920" w:hanging="360"/>
      </w:pPr>
      <w:rPr>
        <w:rFonts w:cs="Times New Roman"/>
      </w:rPr>
    </w:lvl>
    <w:lvl w:ilvl="8" w:tplc="0415001B">
      <w:start w:val="1"/>
      <w:numFmt w:val="lowerRoman"/>
      <w:lvlText w:val="%9."/>
      <w:lvlJc w:val="right"/>
      <w:pPr>
        <w:tabs>
          <w:tab w:val="num" w:pos="8640"/>
        </w:tabs>
        <w:ind w:left="8640" w:hanging="180"/>
      </w:pPr>
      <w:rPr>
        <w:rFonts w:cs="Times New Roman"/>
      </w:rPr>
    </w:lvl>
  </w:abstractNum>
  <w:abstractNum w:abstractNumId="47">
    <w:nsid w:val="50B270F0"/>
    <w:multiLevelType w:val="hybridMultilevel"/>
    <w:tmpl w:val="8494A78C"/>
    <w:lvl w:ilvl="0" w:tplc="0415000F">
      <w:start w:val="1"/>
      <w:numFmt w:val="decimal"/>
      <w:lvlText w:val="%1)"/>
      <w:lvlJc w:val="left"/>
      <w:pPr>
        <w:ind w:left="1797"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D362B5"/>
    <w:multiLevelType w:val="hybridMultilevel"/>
    <w:tmpl w:val="74F4487A"/>
    <w:name w:val="WW8Num252"/>
    <w:lvl w:ilvl="0" w:tplc="00000019">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nsid w:val="50FE5645"/>
    <w:multiLevelType w:val="hybridMultilevel"/>
    <w:tmpl w:val="33744586"/>
    <w:lvl w:ilvl="0" w:tplc="E280E0B0">
      <w:start w:val="1"/>
      <w:numFmt w:val="decimal"/>
      <w:lvlText w:val="%1)"/>
      <w:lvlJc w:val="left"/>
      <w:pPr>
        <w:tabs>
          <w:tab w:val="num" w:pos="720"/>
        </w:tabs>
        <w:ind w:left="720" w:hanging="360"/>
      </w:pPr>
      <w:rPr>
        <w:rFonts w:hint="default"/>
      </w:rPr>
    </w:lvl>
    <w:lvl w:ilvl="1" w:tplc="BE1E0028">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56F59AB"/>
    <w:multiLevelType w:val="hybridMultilevel"/>
    <w:tmpl w:val="4F7E2A5A"/>
    <w:lvl w:ilvl="0" w:tplc="45D0A4A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8ED4BF8"/>
    <w:multiLevelType w:val="hybridMultilevel"/>
    <w:tmpl w:val="81ECE172"/>
    <w:lvl w:ilvl="0" w:tplc="79B45B5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9001403"/>
    <w:multiLevelType w:val="hybridMultilevel"/>
    <w:tmpl w:val="5400FCC0"/>
    <w:lvl w:ilvl="0" w:tplc="74CEA6AC">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3">
    <w:nsid w:val="59E9039D"/>
    <w:multiLevelType w:val="hybridMultilevel"/>
    <w:tmpl w:val="7522F572"/>
    <w:name w:val="WW8Num142"/>
    <w:lvl w:ilvl="0" w:tplc="C2B07F16">
      <w:start w:val="1"/>
      <w:numFmt w:val="decimal"/>
      <w:lvlText w:val="%1)"/>
      <w:lvlJc w:val="left"/>
      <w:pPr>
        <w:tabs>
          <w:tab w:val="num" w:pos="473"/>
        </w:tabs>
        <w:ind w:left="473" w:hanging="360"/>
      </w:pPr>
      <w:rPr>
        <w:rFonts w:hint="default"/>
      </w:rPr>
    </w:lvl>
    <w:lvl w:ilvl="1" w:tplc="4018368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E0357B6"/>
    <w:multiLevelType w:val="hybridMultilevel"/>
    <w:tmpl w:val="053622A2"/>
    <w:lvl w:ilvl="0" w:tplc="07D4D432">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5FC66A4E"/>
    <w:multiLevelType w:val="hybridMultilevel"/>
    <w:tmpl w:val="E5A0D78C"/>
    <w:lvl w:ilvl="0" w:tplc="1E7AA90E">
      <w:start w:val="1"/>
      <w:numFmt w:val="decimal"/>
      <w:lvlText w:val="%1)"/>
      <w:lvlJc w:val="left"/>
      <w:pPr>
        <w:ind w:left="1077" w:hanging="360"/>
      </w:pPr>
      <w:rPr>
        <w:rFonts w:hint="default"/>
        <w:color w:val="auto"/>
      </w:rPr>
    </w:lvl>
    <w:lvl w:ilvl="1" w:tplc="04150019">
      <w:start w:val="1"/>
      <w:numFmt w:val="decimal"/>
      <w:lvlText w:val="%2)"/>
      <w:lvlJc w:val="left"/>
      <w:pPr>
        <w:ind w:left="1797" w:hanging="360"/>
      </w:pPr>
      <w:rPr>
        <w:rFonts w:hint="default"/>
        <w:b w:val="0"/>
        <w:i w:val="0"/>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64780F3D"/>
    <w:multiLevelType w:val="hybridMultilevel"/>
    <w:tmpl w:val="270682B6"/>
    <w:name w:val="WW8Num232"/>
    <w:lvl w:ilvl="0" w:tplc="7758DCCE">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7">
    <w:nsid w:val="653155FD"/>
    <w:multiLevelType w:val="singleLevel"/>
    <w:tmpl w:val="A54ABA2E"/>
    <w:lvl w:ilvl="0">
      <w:start w:val="1"/>
      <w:numFmt w:val="decimal"/>
      <w:lvlText w:val="%1."/>
      <w:lvlJc w:val="left"/>
      <w:pPr>
        <w:tabs>
          <w:tab w:val="num" w:pos="360"/>
        </w:tabs>
        <w:ind w:left="360" w:hanging="360"/>
      </w:pPr>
      <w:rPr>
        <w:rFonts w:hint="default"/>
      </w:rPr>
    </w:lvl>
  </w:abstractNum>
  <w:abstractNum w:abstractNumId="58">
    <w:nsid w:val="69D4267F"/>
    <w:multiLevelType w:val="hybridMultilevel"/>
    <w:tmpl w:val="1206C0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77FA0BA3"/>
    <w:multiLevelType w:val="hybridMultilevel"/>
    <w:tmpl w:val="8954C6CA"/>
    <w:lvl w:ilvl="0" w:tplc="E608664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8757974"/>
    <w:multiLevelType w:val="hybridMultilevel"/>
    <w:tmpl w:val="2EAAB4EC"/>
    <w:name w:val="WW8Num152"/>
    <w:lvl w:ilvl="0" w:tplc="4F1C34B2">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D0D2B6E"/>
    <w:multiLevelType w:val="hybridMultilevel"/>
    <w:tmpl w:val="5F48C964"/>
    <w:lvl w:ilvl="0" w:tplc="E7707AC4">
      <w:start w:val="1"/>
      <w:numFmt w:val="lowerLetter"/>
      <w:lvlText w:val="%1)"/>
      <w:lvlJc w:val="left"/>
      <w:pPr>
        <w:ind w:left="1620" w:hanging="360"/>
      </w:pPr>
      <w:rPr>
        <w:rFonts w:hint="default"/>
        <w:color w:val="auto"/>
      </w:rPr>
    </w:lvl>
    <w:lvl w:ilvl="1" w:tplc="8C644026"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2">
    <w:nsid w:val="7E345AC5"/>
    <w:multiLevelType w:val="hybridMultilevel"/>
    <w:tmpl w:val="85EC27CC"/>
    <w:lvl w:ilvl="0" w:tplc="58900DE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3">
    <w:nsid w:val="7FFA7ED6"/>
    <w:multiLevelType w:val="hybridMultilevel"/>
    <w:tmpl w:val="CBC6E2B8"/>
    <w:lvl w:ilvl="0" w:tplc="58D663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11"/>
  </w:num>
  <w:num w:numId="5">
    <w:abstractNumId w:val="12"/>
  </w:num>
  <w:num w:numId="6">
    <w:abstractNumId w:val="13"/>
  </w:num>
  <w:num w:numId="7">
    <w:abstractNumId w:val="14"/>
  </w:num>
  <w:num w:numId="8">
    <w:abstractNumId w:val="59"/>
  </w:num>
  <w:num w:numId="9">
    <w:abstractNumId w:val="36"/>
  </w:num>
  <w:num w:numId="10">
    <w:abstractNumId w:val="43"/>
  </w:num>
  <w:num w:numId="11">
    <w:abstractNumId w:val="51"/>
  </w:num>
  <w:num w:numId="12">
    <w:abstractNumId w:val="15"/>
  </w:num>
  <w:num w:numId="13">
    <w:abstractNumId w:val="31"/>
  </w:num>
  <w:num w:numId="14">
    <w:abstractNumId w:val="54"/>
  </w:num>
  <w:num w:numId="15">
    <w:abstractNumId w:val="25"/>
  </w:num>
  <w:num w:numId="16">
    <w:abstractNumId w:val="55"/>
  </w:num>
  <w:num w:numId="17">
    <w:abstractNumId w:val="27"/>
  </w:num>
  <w:num w:numId="18">
    <w:abstractNumId w:val="61"/>
  </w:num>
  <w:num w:numId="19">
    <w:abstractNumId w:val="44"/>
  </w:num>
  <w:num w:numId="20">
    <w:abstractNumId w:val="52"/>
  </w:num>
  <w:num w:numId="21">
    <w:abstractNumId w:val="26"/>
  </w:num>
  <w:num w:numId="22">
    <w:abstractNumId w:val="34"/>
  </w:num>
  <w:num w:numId="23">
    <w:abstractNumId w:val="22"/>
  </w:num>
  <w:num w:numId="24">
    <w:abstractNumId w:val="47"/>
  </w:num>
  <w:num w:numId="25">
    <w:abstractNumId w:val="60"/>
  </w:num>
  <w:num w:numId="26">
    <w:abstractNumId w:val="30"/>
  </w:num>
  <w:num w:numId="27">
    <w:abstractNumId w:val="39"/>
  </w:num>
  <w:num w:numId="28">
    <w:abstractNumId w:val="19"/>
  </w:num>
  <w:num w:numId="29">
    <w:abstractNumId w:val="41"/>
  </w:num>
  <w:num w:numId="30">
    <w:abstractNumId w:val="38"/>
  </w:num>
  <w:num w:numId="31">
    <w:abstractNumId w:val="20"/>
  </w:num>
  <w:num w:numId="32">
    <w:abstractNumId w:val="57"/>
  </w:num>
  <w:num w:numId="33">
    <w:abstractNumId w:val="63"/>
  </w:num>
  <w:num w:numId="34">
    <w:abstractNumId w:val="37"/>
  </w:num>
  <w:num w:numId="35">
    <w:abstractNumId w:val="4"/>
    <w:lvlOverride w:ilvl="0">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58"/>
  </w:num>
  <w:num w:numId="41">
    <w:abstractNumId w:val="17"/>
  </w:num>
  <w:num w:numId="42">
    <w:abstractNumId w:val="62"/>
  </w:num>
  <w:num w:numId="43">
    <w:abstractNumId w:val="50"/>
  </w:num>
  <w:num w:numId="44">
    <w:abstractNumId w:val="23"/>
  </w:num>
  <w:num w:numId="45">
    <w:abstractNumId w:val="49"/>
  </w:num>
  <w:num w:numId="46">
    <w:abstractNumId w:val="28"/>
  </w:num>
  <w:num w:numId="47">
    <w:abstractNumId w:val="32"/>
  </w:num>
  <w:num w:numId="48">
    <w:abstractNumId w:val="29"/>
  </w:num>
  <w:num w:numId="4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pl-PL" w:vendorID="12" w:dllVersion="512" w:checkStyle="1"/>
  <w:proofState w:spelling="clean"/>
  <w:stylePaneFormatFilter w:val="3F01"/>
  <w:defaultTabStop w:val="709"/>
  <w:hyphenationZone w:val="425"/>
  <w:characterSpacingControl w:val="doNotCompress"/>
  <w:hdrShapeDefaults>
    <o:shapedefaults v:ext="edit" spidmax="114690"/>
  </w:hdrShapeDefaults>
  <w:footnotePr>
    <w:footnote w:id="-1"/>
    <w:footnote w:id="0"/>
  </w:footnotePr>
  <w:endnotePr>
    <w:endnote w:id="-1"/>
    <w:endnote w:id="0"/>
  </w:endnotePr>
  <w:compat/>
  <w:rsids>
    <w:rsidRoot w:val="0002274A"/>
    <w:rsid w:val="000003AF"/>
    <w:rsid w:val="00002617"/>
    <w:rsid w:val="00003A6F"/>
    <w:rsid w:val="00003AC3"/>
    <w:rsid w:val="00005681"/>
    <w:rsid w:val="00006506"/>
    <w:rsid w:val="00006DBC"/>
    <w:rsid w:val="00007411"/>
    <w:rsid w:val="00013329"/>
    <w:rsid w:val="00013D3B"/>
    <w:rsid w:val="00013DD9"/>
    <w:rsid w:val="00013DE8"/>
    <w:rsid w:val="00015857"/>
    <w:rsid w:val="00020F4E"/>
    <w:rsid w:val="00021B85"/>
    <w:rsid w:val="0002274A"/>
    <w:rsid w:val="000236BD"/>
    <w:rsid w:val="0002376B"/>
    <w:rsid w:val="00024B40"/>
    <w:rsid w:val="00025A44"/>
    <w:rsid w:val="0002705A"/>
    <w:rsid w:val="00030845"/>
    <w:rsid w:val="000311AB"/>
    <w:rsid w:val="0003321D"/>
    <w:rsid w:val="00033A80"/>
    <w:rsid w:val="00034536"/>
    <w:rsid w:val="000363CC"/>
    <w:rsid w:val="00036DF6"/>
    <w:rsid w:val="0003778A"/>
    <w:rsid w:val="0004135C"/>
    <w:rsid w:val="00041427"/>
    <w:rsid w:val="00041E27"/>
    <w:rsid w:val="00042A61"/>
    <w:rsid w:val="00042B90"/>
    <w:rsid w:val="00042E85"/>
    <w:rsid w:val="00042EC5"/>
    <w:rsid w:val="000432A0"/>
    <w:rsid w:val="00043DFA"/>
    <w:rsid w:val="00044C0F"/>
    <w:rsid w:val="00045034"/>
    <w:rsid w:val="0004559E"/>
    <w:rsid w:val="0004769C"/>
    <w:rsid w:val="00047B3A"/>
    <w:rsid w:val="00047F37"/>
    <w:rsid w:val="00050263"/>
    <w:rsid w:val="00050B38"/>
    <w:rsid w:val="00050C73"/>
    <w:rsid w:val="00051562"/>
    <w:rsid w:val="00051C32"/>
    <w:rsid w:val="0005432B"/>
    <w:rsid w:val="000547E5"/>
    <w:rsid w:val="0005525B"/>
    <w:rsid w:val="00057F2C"/>
    <w:rsid w:val="00064DDC"/>
    <w:rsid w:val="00065916"/>
    <w:rsid w:val="00066514"/>
    <w:rsid w:val="0007082F"/>
    <w:rsid w:val="00070E25"/>
    <w:rsid w:val="00071C80"/>
    <w:rsid w:val="00071CD3"/>
    <w:rsid w:val="00072323"/>
    <w:rsid w:val="00072706"/>
    <w:rsid w:val="000728D1"/>
    <w:rsid w:val="000728D3"/>
    <w:rsid w:val="00073780"/>
    <w:rsid w:val="00074C30"/>
    <w:rsid w:val="00075B99"/>
    <w:rsid w:val="00076C68"/>
    <w:rsid w:val="00076D82"/>
    <w:rsid w:val="0007716D"/>
    <w:rsid w:val="00083363"/>
    <w:rsid w:val="00084D16"/>
    <w:rsid w:val="00085DDA"/>
    <w:rsid w:val="000860BA"/>
    <w:rsid w:val="0008611F"/>
    <w:rsid w:val="00087DB1"/>
    <w:rsid w:val="00090C1E"/>
    <w:rsid w:val="00091FED"/>
    <w:rsid w:val="00092BC6"/>
    <w:rsid w:val="00093501"/>
    <w:rsid w:val="00093993"/>
    <w:rsid w:val="0009656D"/>
    <w:rsid w:val="000A0524"/>
    <w:rsid w:val="000A060B"/>
    <w:rsid w:val="000A0722"/>
    <w:rsid w:val="000A111F"/>
    <w:rsid w:val="000A1410"/>
    <w:rsid w:val="000A162B"/>
    <w:rsid w:val="000A371C"/>
    <w:rsid w:val="000A3EB4"/>
    <w:rsid w:val="000A46D7"/>
    <w:rsid w:val="000A5230"/>
    <w:rsid w:val="000A63C3"/>
    <w:rsid w:val="000A7078"/>
    <w:rsid w:val="000A731F"/>
    <w:rsid w:val="000B0318"/>
    <w:rsid w:val="000B0B3E"/>
    <w:rsid w:val="000B29E2"/>
    <w:rsid w:val="000B32B0"/>
    <w:rsid w:val="000B3E95"/>
    <w:rsid w:val="000B4585"/>
    <w:rsid w:val="000B5E5C"/>
    <w:rsid w:val="000B6BDF"/>
    <w:rsid w:val="000B7B71"/>
    <w:rsid w:val="000C01F5"/>
    <w:rsid w:val="000C040C"/>
    <w:rsid w:val="000C4B18"/>
    <w:rsid w:val="000D0815"/>
    <w:rsid w:val="000D2220"/>
    <w:rsid w:val="000D24EA"/>
    <w:rsid w:val="000D266C"/>
    <w:rsid w:val="000D29F0"/>
    <w:rsid w:val="000D4789"/>
    <w:rsid w:val="000D5FF2"/>
    <w:rsid w:val="000D7B5B"/>
    <w:rsid w:val="000E244C"/>
    <w:rsid w:val="000E2E12"/>
    <w:rsid w:val="000E3151"/>
    <w:rsid w:val="000E5C5F"/>
    <w:rsid w:val="000E61DF"/>
    <w:rsid w:val="000E6CFB"/>
    <w:rsid w:val="000E6F45"/>
    <w:rsid w:val="000F034A"/>
    <w:rsid w:val="000F1F7C"/>
    <w:rsid w:val="000F3B81"/>
    <w:rsid w:val="000F6F22"/>
    <w:rsid w:val="001001F8"/>
    <w:rsid w:val="0010049F"/>
    <w:rsid w:val="001010AB"/>
    <w:rsid w:val="0010124C"/>
    <w:rsid w:val="00101D90"/>
    <w:rsid w:val="00103138"/>
    <w:rsid w:val="00103765"/>
    <w:rsid w:val="00104BEB"/>
    <w:rsid w:val="00105142"/>
    <w:rsid w:val="00106A43"/>
    <w:rsid w:val="0011066B"/>
    <w:rsid w:val="00111D5C"/>
    <w:rsid w:val="00113448"/>
    <w:rsid w:val="00114691"/>
    <w:rsid w:val="0011597C"/>
    <w:rsid w:val="00115BF2"/>
    <w:rsid w:val="00115EBF"/>
    <w:rsid w:val="00116B8E"/>
    <w:rsid w:val="00116D71"/>
    <w:rsid w:val="001179B5"/>
    <w:rsid w:val="00120363"/>
    <w:rsid w:val="00120CCD"/>
    <w:rsid w:val="00122DEC"/>
    <w:rsid w:val="00123ADE"/>
    <w:rsid w:val="00126693"/>
    <w:rsid w:val="00127293"/>
    <w:rsid w:val="00130F9D"/>
    <w:rsid w:val="001313C3"/>
    <w:rsid w:val="00131B39"/>
    <w:rsid w:val="00131DDE"/>
    <w:rsid w:val="00134B03"/>
    <w:rsid w:val="00134DFE"/>
    <w:rsid w:val="00134E6F"/>
    <w:rsid w:val="00137680"/>
    <w:rsid w:val="00140B57"/>
    <w:rsid w:val="00140B72"/>
    <w:rsid w:val="00143C28"/>
    <w:rsid w:val="00144239"/>
    <w:rsid w:val="0014439A"/>
    <w:rsid w:val="0014615C"/>
    <w:rsid w:val="00147015"/>
    <w:rsid w:val="00151126"/>
    <w:rsid w:val="001530AD"/>
    <w:rsid w:val="00153645"/>
    <w:rsid w:val="00154B8B"/>
    <w:rsid w:val="00156A25"/>
    <w:rsid w:val="00156ACA"/>
    <w:rsid w:val="0015725C"/>
    <w:rsid w:val="001602D6"/>
    <w:rsid w:val="00160960"/>
    <w:rsid w:val="001615FC"/>
    <w:rsid w:val="00162B23"/>
    <w:rsid w:val="00162F7C"/>
    <w:rsid w:val="001631C3"/>
    <w:rsid w:val="00163588"/>
    <w:rsid w:val="001656C5"/>
    <w:rsid w:val="00165C24"/>
    <w:rsid w:val="0016696F"/>
    <w:rsid w:val="0016726F"/>
    <w:rsid w:val="0017117E"/>
    <w:rsid w:val="0017254F"/>
    <w:rsid w:val="001727F7"/>
    <w:rsid w:val="00172EB4"/>
    <w:rsid w:val="00173E7E"/>
    <w:rsid w:val="001751C8"/>
    <w:rsid w:val="00175399"/>
    <w:rsid w:val="00180AB2"/>
    <w:rsid w:val="001819B2"/>
    <w:rsid w:val="001835DD"/>
    <w:rsid w:val="00183BA5"/>
    <w:rsid w:val="00185B1D"/>
    <w:rsid w:val="001878E4"/>
    <w:rsid w:val="00190603"/>
    <w:rsid w:val="00190FE6"/>
    <w:rsid w:val="001918CD"/>
    <w:rsid w:val="0019260E"/>
    <w:rsid w:val="00195055"/>
    <w:rsid w:val="00196210"/>
    <w:rsid w:val="001962B6"/>
    <w:rsid w:val="00196BBE"/>
    <w:rsid w:val="00197A03"/>
    <w:rsid w:val="001A08EC"/>
    <w:rsid w:val="001A3CAB"/>
    <w:rsid w:val="001A3E1A"/>
    <w:rsid w:val="001A6556"/>
    <w:rsid w:val="001B1251"/>
    <w:rsid w:val="001B1A21"/>
    <w:rsid w:val="001B1AA7"/>
    <w:rsid w:val="001B274E"/>
    <w:rsid w:val="001B2DBF"/>
    <w:rsid w:val="001B30EC"/>
    <w:rsid w:val="001B3789"/>
    <w:rsid w:val="001B5982"/>
    <w:rsid w:val="001B75C6"/>
    <w:rsid w:val="001C038E"/>
    <w:rsid w:val="001C08CD"/>
    <w:rsid w:val="001C3571"/>
    <w:rsid w:val="001C51AB"/>
    <w:rsid w:val="001C6796"/>
    <w:rsid w:val="001C7109"/>
    <w:rsid w:val="001D0378"/>
    <w:rsid w:val="001D12DB"/>
    <w:rsid w:val="001D1320"/>
    <w:rsid w:val="001D1CDC"/>
    <w:rsid w:val="001D2697"/>
    <w:rsid w:val="001D2DB5"/>
    <w:rsid w:val="001D3E22"/>
    <w:rsid w:val="001D412B"/>
    <w:rsid w:val="001D422F"/>
    <w:rsid w:val="001D438C"/>
    <w:rsid w:val="001D524C"/>
    <w:rsid w:val="001D57D4"/>
    <w:rsid w:val="001D67E1"/>
    <w:rsid w:val="001D6BC7"/>
    <w:rsid w:val="001E15CA"/>
    <w:rsid w:val="001E2567"/>
    <w:rsid w:val="001E2B43"/>
    <w:rsid w:val="001E34F9"/>
    <w:rsid w:val="001E476E"/>
    <w:rsid w:val="001E73EE"/>
    <w:rsid w:val="001F0F2D"/>
    <w:rsid w:val="001F1022"/>
    <w:rsid w:val="001F16C7"/>
    <w:rsid w:val="001F2681"/>
    <w:rsid w:val="001F438B"/>
    <w:rsid w:val="001F4A8C"/>
    <w:rsid w:val="001F569A"/>
    <w:rsid w:val="001F5859"/>
    <w:rsid w:val="001F7421"/>
    <w:rsid w:val="001F7C4A"/>
    <w:rsid w:val="0020150F"/>
    <w:rsid w:val="00201676"/>
    <w:rsid w:val="00202431"/>
    <w:rsid w:val="00202B6C"/>
    <w:rsid w:val="002049B8"/>
    <w:rsid w:val="002054EF"/>
    <w:rsid w:val="002075F3"/>
    <w:rsid w:val="00207E44"/>
    <w:rsid w:val="00207FD3"/>
    <w:rsid w:val="00210C17"/>
    <w:rsid w:val="00211127"/>
    <w:rsid w:val="00211336"/>
    <w:rsid w:val="00212A14"/>
    <w:rsid w:val="0021364C"/>
    <w:rsid w:val="00213B45"/>
    <w:rsid w:val="00213EFB"/>
    <w:rsid w:val="0021420A"/>
    <w:rsid w:val="0021420D"/>
    <w:rsid w:val="002152DD"/>
    <w:rsid w:val="00216F02"/>
    <w:rsid w:val="0022063A"/>
    <w:rsid w:val="002213EE"/>
    <w:rsid w:val="002226C8"/>
    <w:rsid w:val="00222738"/>
    <w:rsid w:val="00224A3D"/>
    <w:rsid w:val="00230A07"/>
    <w:rsid w:val="00230CB7"/>
    <w:rsid w:val="00232029"/>
    <w:rsid w:val="00232035"/>
    <w:rsid w:val="0023207B"/>
    <w:rsid w:val="00233260"/>
    <w:rsid w:val="00233A6E"/>
    <w:rsid w:val="00233D91"/>
    <w:rsid w:val="00236985"/>
    <w:rsid w:val="0024019F"/>
    <w:rsid w:val="0024029F"/>
    <w:rsid w:val="00240AD4"/>
    <w:rsid w:val="00241512"/>
    <w:rsid w:val="00242D29"/>
    <w:rsid w:val="00243184"/>
    <w:rsid w:val="0024586B"/>
    <w:rsid w:val="00246A94"/>
    <w:rsid w:val="00246EB0"/>
    <w:rsid w:val="002479AA"/>
    <w:rsid w:val="00247CE5"/>
    <w:rsid w:val="00250643"/>
    <w:rsid w:val="00250B6F"/>
    <w:rsid w:val="0025120F"/>
    <w:rsid w:val="00251523"/>
    <w:rsid w:val="002519DE"/>
    <w:rsid w:val="00251D5C"/>
    <w:rsid w:val="0025595F"/>
    <w:rsid w:val="00256243"/>
    <w:rsid w:val="002564A4"/>
    <w:rsid w:val="00256F22"/>
    <w:rsid w:val="00257465"/>
    <w:rsid w:val="002601F8"/>
    <w:rsid w:val="002607E8"/>
    <w:rsid w:val="002614B7"/>
    <w:rsid w:val="00262BA1"/>
    <w:rsid w:val="00262DAC"/>
    <w:rsid w:val="00263DB7"/>
    <w:rsid w:val="00265A8F"/>
    <w:rsid w:val="00265F1C"/>
    <w:rsid w:val="00266A5D"/>
    <w:rsid w:val="002677FC"/>
    <w:rsid w:val="0027025E"/>
    <w:rsid w:val="002710DB"/>
    <w:rsid w:val="00271B41"/>
    <w:rsid w:val="0027302B"/>
    <w:rsid w:val="00273236"/>
    <w:rsid w:val="002764BB"/>
    <w:rsid w:val="0027689D"/>
    <w:rsid w:val="00280A11"/>
    <w:rsid w:val="00281B27"/>
    <w:rsid w:val="00283243"/>
    <w:rsid w:val="00283C0A"/>
    <w:rsid w:val="00283FAB"/>
    <w:rsid w:val="00284894"/>
    <w:rsid w:val="00284BD1"/>
    <w:rsid w:val="002851F0"/>
    <w:rsid w:val="002871BF"/>
    <w:rsid w:val="00287796"/>
    <w:rsid w:val="00290924"/>
    <w:rsid w:val="00290A08"/>
    <w:rsid w:val="002914E6"/>
    <w:rsid w:val="00292A58"/>
    <w:rsid w:val="00294C6E"/>
    <w:rsid w:val="002960D0"/>
    <w:rsid w:val="002A03E7"/>
    <w:rsid w:val="002A045E"/>
    <w:rsid w:val="002A0767"/>
    <w:rsid w:val="002A0CA4"/>
    <w:rsid w:val="002A0EFA"/>
    <w:rsid w:val="002A13DB"/>
    <w:rsid w:val="002A1930"/>
    <w:rsid w:val="002A4319"/>
    <w:rsid w:val="002A4F0A"/>
    <w:rsid w:val="002B0EA8"/>
    <w:rsid w:val="002B0F4F"/>
    <w:rsid w:val="002B303F"/>
    <w:rsid w:val="002B33DF"/>
    <w:rsid w:val="002B5185"/>
    <w:rsid w:val="002B5310"/>
    <w:rsid w:val="002B5937"/>
    <w:rsid w:val="002B6CE2"/>
    <w:rsid w:val="002B7C89"/>
    <w:rsid w:val="002C02E4"/>
    <w:rsid w:val="002C1250"/>
    <w:rsid w:val="002C15B9"/>
    <w:rsid w:val="002C2EB2"/>
    <w:rsid w:val="002C3BD3"/>
    <w:rsid w:val="002C4055"/>
    <w:rsid w:val="002C48C3"/>
    <w:rsid w:val="002C4986"/>
    <w:rsid w:val="002C6899"/>
    <w:rsid w:val="002D0A2F"/>
    <w:rsid w:val="002D1516"/>
    <w:rsid w:val="002D26A0"/>
    <w:rsid w:val="002D2B1F"/>
    <w:rsid w:val="002D2D97"/>
    <w:rsid w:val="002D42FA"/>
    <w:rsid w:val="002D42FB"/>
    <w:rsid w:val="002D4FD1"/>
    <w:rsid w:val="002D66CB"/>
    <w:rsid w:val="002D6CCD"/>
    <w:rsid w:val="002E3C36"/>
    <w:rsid w:val="002E6370"/>
    <w:rsid w:val="002F0636"/>
    <w:rsid w:val="002F122C"/>
    <w:rsid w:val="002F166C"/>
    <w:rsid w:val="002F2215"/>
    <w:rsid w:val="002F3533"/>
    <w:rsid w:val="002F374D"/>
    <w:rsid w:val="002F3974"/>
    <w:rsid w:val="002F4938"/>
    <w:rsid w:val="002F5607"/>
    <w:rsid w:val="002F58F9"/>
    <w:rsid w:val="003017FA"/>
    <w:rsid w:val="003023EE"/>
    <w:rsid w:val="00302A0A"/>
    <w:rsid w:val="00302C06"/>
    <w:rsid w:val="0030378C"/>
    <w:rsid w:val="003040C0"/>
    <w:rsid w:val="00304589"/>
    <w:rsid w:val="003047E1"/>
    <w:rsid w:val="00307225"/>
    <w:rsid w:val="003072F9"/>
    <w:rsid w:val="00307FA0"/>
    <w:rsid w:val="00311170"/>
    <w:rsid w:val="003113BC"/>
    <w:rsid w:val="00313EB7"/>
    <w:rsid w:val="00316334"/>
    <w:rsid w:val="00317569"/>
    <w:rsid w:val="00317AD9"/>
    <w:rsid w:val="00321407"/>
    <w:rsid w:val="00321A4E"/>
    <w:rsid w:val="00321C89"/>
    <w:rsid w:val="00321E9F"/>
    <w:rsid w:val="00322449"/>
    <w:rsid w:val="003237F8"/>
    <w:rsid w:val="00323854"/>
    <w:rsid w:val="0032419D"/>
    <w:rsid w:val="0032705B"/>
    <w:rsid w:val="00327214"/>
    <w:rsid w:val="003302A9"/>
    <w:rsid w:val="003315E1"/>
    <w:rsid w:val="00331A88"/>
    <w:rsid w:val="0033271B"/>
    <w:rsid w:val="0033430D"/>
    <w:rsid w:val="003372F9"/>
    <w:rsid w:val="00340E36"/>
    <w:rsid w:val="003412B5"/>
    <w:rsid w:val="003414E2"/>
    <w:rsid w:val="00341D48"/>
    <w:rsid w:val="0034354C"/>
    <w:rsid w:val="0034376F"/>
    <w:rsid w:val="00344CCB"/>
    <w:rsid w:val="00346598"/>
    <w:rsid w:val="00346EAE"/>
    <w:rsid w:val="00350CC6"/>
    <w:rsid w:val="003510AE"/>
    <w:rsid w:val="00352EC3"/>
    <w:rsid w:val="00355899"/>
    <w:rsid w:val="0036110B"/>
    <w:rsid w:val="00361323"/>
    <w:rsid w:val="00363077"/>
    <w:rsid w:val="00363888"/>
    <w:rsid w:val="003642BB"/>
    <w:rsid w:val="00364B46"/>
    <w:rsid w:val="003654B9"/>
    <w:rsid w:val="00365EA4"/>
    <w:rsid w:val="00370A45"/>
    <w:rsid w:val="00372A22"/>
    <w:rsid w:val="00373556"/>
    <w:rsid w:val="003748B5"/>
    <w:rsid w:val="00377BF0"/>
    <w:rsid w:val="00380F01"/>
    <w:rsid w:val="003826DD"/>
    <w:rsid w:val="00383342"/>
    <w:rsid w:val="00383404"/>
    <w:rsid w:val="00384273"/>
    <w:rsid w:val="0038435F"/>
    <w:rsid w:val="003843A5"/>
    <w:rsid w:val="0038468B"/>
    <w:rsid w:val="00387110"/>
    <w:rsid w:val="0039072E"/>
    <w:rsid w:val="0039102D"/>
    <w:rsid w:val="00393783"/>
    <w:rsid w:val="00393D7B"/>
    <w:rsid w:val="003942FC"/>
    <w:rsid w:val="0039499A"/>
    <w:rsid w:val="00394E6A"/>
    <w:rsid w:val="00394F09"/>
    <w:rsid w:val="00397B04"/>
    <w:rsid w:val="00397CD1"/>
    <w:rsid w:val="003A1AB3"/>
    <w:rsid w:val="003A26F8"/>
    <w:rsid w:val="003A5481"/>
    <w:rsid w:val="003A7448"/>
    <w:rsid w:val="003B12B1"/>
    <w:rsid w:val="003B1A35"/>
    <w:rsid w:val="003B2604"/>
    <w:rsid w:val="003B2656"/>
    <w:rsid w:val="003B2C9E"/>
    <w:rsid w:val="003B2CBA"/>
    <w:rsid w:val="003B31DE"/>
    <w:rsid w:val="003B3490"/>
    <w:rsid w:val="003B5592"/>
    <w:rsid w:val="003B7CE4"/>
    <w:rsid w:val="003C0E49"/>
    <w:rsid w:val="003C187F"/>
    <w:rsid w:val="003C2372"/>
    <w:rsid w:val="003C28ED"/>
    <w:rsid w:val="003C2D34"/>
    <w:rsid w:val="003C4989"/>
    <w:rsid w:val="003C4ED5"/>
    <w:rsid w:val="003C5BED"/>
    <w:rsid w:val="003C65C2"/>
    <w:rsid w:val="003C65F8"/>
    <w:rsid w:val="003C6C2A"/>
    <w:rsid w:val="003C6D48"/>
    <w:rsid w:val="003C74CD"/>
    <w:rsid w:val="003D13F3"/>
    <w:rsid w:val="003D2883"/>
    <w:rsid w:val="003D5286"/>
    <w:rsid w:val="003D5AF9"/>
    <w:rsid w:val="003E0B91"/>
    <w:rsid w:val="003E2314"/>
    <w:rsid w:val="003E34BB"/>
    <w:rsid w:val="003E53DA"/>
    <w:rsid w:val="003E561C"/>
    <w:rsid w:val="003E5F07"/>
    <w:rsid w:val="003E7154"/>
    <w:rsid w:val="003F1DED"/>
    <w:rsid w:val="003F2645"/>
    <w:rsid w:val="003F273D"/>
    <w:rsid w:val="003F35DA"/>
    <w:rsid w:val="003F462A"/>
    <w:rsid w:val="003F5015"/>
    <w:rsid w:val="003F592F"/>
    <w:rsid w:val="003F625D"/>
    <w:rsid w:val="003F6475"/>
    <w:rsid w:val="003F6C81"/>
    <w:rsid w:val="00400604"/>
    <w:rsid w:val="004008A5"/>
    <w:rsid w:val="00402344"/>
    <w:rsid w:val="0040353F"/>
    <w:rsid w:val="0040502E"/>
    <w:rsid w:val="0040545E"/>
    <w:rsid w:val="00405BD3"/>
    <w:rsid w:val="00410CEF"/>
    <w:rsid w:val="00411567"/>
    <w:rsid w:val="00411E98"/>
    <w:rsid w:val="00412B0E"/>
    <w:rsid w:val="004149B6"/>
    <w:rsid w:val="004169F0"/>
    <w:rsid w:val="004173ED"/>
    <w:rsid w:val="004179B3"/>
    <w:rsid w:val="00417A33"/>
    <w:rsid w:val="004200E7"/>
    <w:rsid w:val="0042142A"/>
    <w:rsid w:val="0042142D"/>
    <w:rsid w:val="004221D3"/>
    <w:rsid w:val="00422B38"/>
    <w:rsid w:val="00423D06"/>
    <w:rsid w:val="004247D6"/>
    <w:rsid w:val="0042538D"/>
    <w:rsid w:val="00425F58"/>
    <w:rsid w:val="00427A17"/>
    <w:rsid w:val="00430B5A"/>
    <w:rsid w:val="004330C3"/>
    <w:rsid w:val="004342B8"/>
    <w:rsid w:val="00435984"/>
    <w:rsid w:val="00435F2D"/>
    <w:rsid w:val="004377F1"/>
    <w:rsid w:val="004408C4"/>
    <w:rsid w:val="004409C2"/>
    <w:rsid w:val="004412B0"/>
    <w:rsid w:val="00441E13"/>
    <w:rsid w:val="00441F32"/>
    <w:rsid w:val="00442528"/>
    <w:rsid w:val="004437F9"/>
    <w:rsid w:val="00444503"/>
    <w:rsid w:val="00447766"/>
    <w:rsid w:val="004503BF"/>
    <w:rsid w:val="00450D96"/>
    <w:rsid w:val="0045142A"/>
    <w:rsid w:val="00452678"/>
    <w:rsid w:val="00452A0F"/>
    <w:rsid w:val="00453716"/>
    <w:rsid w:val="00454362"/>
    <w:rsid w:val="00457CFB"/>
    <w:rsid w:val="00463257"/>
    <w:rsid w:val="004651B8"/>
    <w:rsid w:val="0047122C"/>
    <w:rsid w:val="004712EC"/>
    <w:rsid w:val="004745EF"/>
    <w:rsid w:val="00474A86"/>
    <w:rsid w:val="00474B24"/>
    <w:rsid w:val="004769EE"/>
    <w:rsid w:val="00476B5F"/>
    <w:rsid w:val="004770AE"/>
    <w:rsid w:val="004777C3"/>
    <w:rsid w:val="0048060E"/>
    <w:rsid w:val="00481F68"/>
    <w:rsid w:val="004838C7"/>
    <w:rsid w:val="00483CE8"/>
    <w:rsid w:val="00485DD1"/>
    <w:rsid w:val="0048659C"/>
    <w:rsid w:val="004871BD"/>
    <w:rsid w:val="00490081"/>
    <w:rsid w:val="00490A6C"/>
    <w:rsid w:val="00490DC9"/>
    <w:rsid w:val="00490E2F"/>
    <w:rsid w:val="0049286F"/>
    <w:rsid w:val="00492B71"/>
    <w:rsid w:val="004939B6"/>
    <w:rsid w:val="00494C11"/>
    <w:rsid w:val="00494FD5"/>
    <w:rsid w:val="00495E1D"/>
    <w:rsid w:val="0049726D"/>
    <w:rsid w:val="00497C67"/>
    <w:rsid w:val="004A1263"/>
    <w:rsid w:val="004A2062"/>
    <w:rsid w:val="004A30F8"/>
    <w:rsid w:val="004A33EC"/>
    <w:rsid w:val="004A3782"/>
    <w:rsid w:val="004A553B"/>
    <w:rsid w:val="004A7CCB"/>
    <w:rsid w:val="004A7D13"/>
    <w:rsid w:val="004A7F9F"/>
    <w:rsid w:val="004B0B94"/>
    <w:rsid w:val="004B1ED9"/>
    <w:rsid w:val="004B37E5"/>
    <w:rsid w:val="004B3C54"/>
    <w:rsid w:val="004B5EF9"/>
    <w:rsid w:val="004B7724"/>
    <w:rsid w:val="004B7F62"/>
    <w:rsid w:val="004C012B"/>
    <w:rsid w:val="004C0370"/>
    <w:rsid w:val="004C0C59"/>
    <w:rsid w:val="004C16B0"/>
    <w:rsid w:val="004C2C75"/>
    <w:rsid w:val="004C32BA"/>
    <w:rsid w:val="004C38DD"/>
    <w:rsid w:val="004C40A0"/>
    <w:rsid w:val="004C443A"/>
    <w:rsid w:val="004C46B8"/>
    <w:rsid w:val="004C4933"/>
    <w:rsid w:val="004C5D67"/>
    <w:rsid w:val="004C63FF"/>
    <w:rsid w:val="004C67F4"/>
    <w:rsid w:val="004D188A"/>
    <w:rsid w:val="004D1D8B"/>
    <w:rsid w:val="004D2AAD"/>
    <w:rsid w:val="004D5AEA"/>
    <w:rsid w:val="004D6320"/>
    <w:rsid w:val="004D65C8"/>
    <w:rsid w:val="004D6C59"/>
    <w:rsid w:val="004D7615"/>
    <w:rsid w:val="004D77A0"/>
    <w:rsid w:val="004D79F9"/>
    <w:rsid w:val="004E1130"/>
    <w:rsid w:val="004E1237"/>
    <w:rsid w:val="004E378F"/>
    <w:rsid w:val="004E39EF"/>
    <w:rsid w:val="004E4BC9"/>
    <w:rsid w:val="004E53CB"/>
    <w:rsid w:val="004E584D"/>
    <w:rsid w:val="004E5F70"/>
    <w:rsid w:val="004E6543"/>
    <w:rsid w:val="004F186D"/>
    <w:rsid w:val="004F4036"/>
    <w:rsid w:val="004F78C7"/>
    <w:rsid w:val="00501460"/>
    <w:rsid w:val="0050168B"/>
    <w:rsid w:val="00501C04"/>
    <w:rsid w:val="00502556"/>
    <w:rsid w:val="005026B5"/>
    <w:rsid w:val="00502FEB"/>
    <w:rsid w:val="005034FB"/>
    <w:rsid w:val="0050526B"/>
    <w:rsid w:val="005063B7"/>
    <w:rsid w:val="0050664A"/>
    <w:rsid w:val="00507D5E"/>
    <w:rsid w:val="005102B5"/>
    <w:rsid w:val="00511169"/>
    <w:rsid w:val="00511C0C"/>
    <w:rsid w:val="00512F69"/>
    <w:rsid w:val="005170C6"/>
    <w:rsid w:val="005171D4"/>
    <w:rsid w:val="00520C46"/>
    <w:rsid w:val="0052196B"/>
    <w:rsid w:val="00521EE0"/>
    <w:rsid w:val="00523EA9"/>
    <w:rsid w:val="005243AE"/>
    <w:rsid w:val="00525592"/>
    <w:rsid w:val="00525751"/>
    <w:rsid w:val="00525C0B"/>
    <w:rsid w:val="00526B8E"/>
    <w:rsid w:val="00526B95"/>
    <w:rsid w:val="00530C1A"/>
    <w:rsid w:val="00530F13"/>
    <w:rsid w:val="00531284"/>
    <w:rsid w:val="00531576"/>
    <w:rsid w:val="00531B7F"/>
    <w:rsid w:val="00532678"/>
    <w:rsid w:val="005331AC"/>
    <w:rsid w:val="005339F3"/>
    <w:rsid w:val="0053461A"/>
    <w:rsid w:val="00535F83"/>
    <w:rsid w:val="00537636"/>
    <w:rsid w:val="00540D12"/>
    <w:rsid w:val="005417C5"/>
    <w:rsid w:val="00542D16"/>
    <w:rsid w:val="00542F2D"/>
    <w:rsid w:val="00543079"/>
    <w:rsid w:val="0054337D"/>
    <w:rsid w:val="00544130"/>
    <w:rsid w:val="005444D9"/>
    <w:rsid w:val="00544C50"/>
    <w:rsid w:val="00544C92"/>
    <w:rsid w:val="00545CE7"/>
    <w:rsid w:val="00545DCF"/>
    <w:rsid w:val="005512AE"/>
    <w:rsid w:val="0055322A"/>
    <w:rsid w:val="005535D2"/>
    <w:rsid w:val="00554677"/>
    <w:rsid w:val="00554B87"/>
    <w:rsid w:val="005576DF"/>
    <w:rsid w:val="00561265"/>
    <w:rsid w:val="00561F7F"/>
    <w:rsid w:val="00562114"/>
    <w:rsid w:val="00564B58"/>
    <w:rsid w:val="00565D70"/>
    <w:rsid w:val="00566B30"/>
    <w:rsid w:val="00567A5B"/>
    <w:rsid w:val="00570962"/>
    <w:rsid w:val="005715DF"/>
    <w:rsid w:val="0057183A"/>
    <w:rsid w:val="00571E55"/>
    <w:rsid w:val="00572587"/>
    <w:rsid w:val="005726A2"/>
    <w:rsid w:val="00572834"/>
    <w:rsid w:val="005731B7"/>
    <w:rsid w:val="00573603"/>
    <w:rsid w:val="0057609B"/>
    <w:rsid w:val="005763D4"/>
    <w:rsid w:val="00581572"/>
    <w:rsid w:val="005821D2"/>
    <w:rsid w:val="0058275C"/>
    <w:rsid w:val="00582D92"/>
    <w:rsid w:val="0058300C"/>
    <w:rsid w:val="00584EF5"/>
    <w:rsid w:val="005870CB"/>
    <w:rsid w:val="00587736"/>
    <w:rsid w:val="00587F9E"/>
    <w:rsid w:val="0059530B"/>
    <w:rsid w:val="005969A5"/>
    <w:rsid w:val="00597C1E"/>
    <w:rsid w:val="005A048B"/>
    <w:rsid w:val="005A24A0"/>
    <w:rsid w:val="005A297C"/>
    <w:rsid w:val="005A46C2"/>
    <w:rsid w:val="005A48F7"/>
    <w:rsid w:val="005A4DCA"/>
    <w:rsid w:val="005A5DEF"/>
    <w:rsid w:val="005A6A78"/>
    <w:rsid w:val="005A6DA8"/>
    <w:rsid w:val="005A7029"/>
    <w:rsid w:val="005A7948"/>
    <w:rsid w:val="005B16A1"/>
    <w:rsid w:val="005B1DD7"/>
    <w:rsid w:val="005B2609"/>
    <w:rsid w:val="005B30B8"/>
    <w:rsid w:val="005B3C1A"/>
    <w:rsid w:val="005B3D86"/>
    <w:rsid w:val="005B444D"/>
    <w:rsid w:val="005B4EF6"/>
    <w:rsid w:val="005B54DC"/>
    <w:rsid w:val="005C00A2"/>
    <w:rsid w:val="005C0E20"/>
    <w:rsid w:val="005C4129"/>
    <w:rsid w:val="005C6AF9"/>
    <w:rsid w:val="005D45FA"/>
    <w:rsid w:val="005D628C"/>
    <w:rsid w:val="005D7349"/>
    <w:rsid w:val="005E1621"/>
    <w:rsid w:val="005E1AF8"/>
    <w:rsid w:val="005E1D4C"/>
    <w:rsid w:val="005E2D88"/>
    <w:rsid w:val="005E462C"/>
    <w:rsid w:val="005E4AB7"/>
    <w:rsid w:val="005E4D7D"/>
    <w:rsid w:val="005E6BC9"/>
    <w:rsid w:val="005F0111"/>
    <w:rsid w:val="005F0BBB"/>
    <w:rsid w:val="005F1707"/>
    <w:rsid w:val="005F38B9"/>
    <w:rsid w:val="005F5F77"/>
    <w:rsid w:val="005F63E0"/>
    <w:rsid w:val="005F654D"/>
    <w:rsid w:val="005F7B33"/>
    <w:rsid w:val="005F7C8F"/>
    <w:rsid w:val="005F7E24"/>
    <w:rsid w:val="00600085"/>
    <w:rsid w:val="00600B52"/>
    <w:rsid w:val="006013A8"/>
    <w:rsid w:val="006013C0"/>
    <w:rsid w:val="00601542"/>
    <w:rsid w:val="006015B1"/>
    <w:rsid w:val="0060166D"/>
    <w:rsid w:val="00601C24"/>
    <w:rsid w:val="00602770"/>
    <w:rsid w:val="00603767"/>
    <w:rsid w:val="00603A6D"/>
    <w:rsid w:val="006052B9"/>
    <w:rsid w:val="00605629"/>
    <w:rsid w:val="00605A70"/>
    <w:rsid w:val="00606148"/>
    <w:rsid w:val="006063B7"/>
    <w:rsid w:val="0060690A"/>
    <w:rsid w:val="00611354"/>
    <w:rsid w:val="0061274C"/>
    <w:rsid w:val="0061386E"/>
    <w:rsid w:val="00613E18"/>
    <w:rsid w:val="00615193"/>
    <w:rsid w:val="00617AFD"/>
    <w:rsid w:val="0062039E"/>
    <w:rsid w:val="006209C5"/>
    <w:rsid w:val="00620E04"/>
    <w:rsid w:val="00625283"/>
    <w:rsid w:val="0062576B"/>
    <w:rsid w:val="00625BC3"/>
    <w:rsid w:val="00625FAA"/>
    <w:rsid w:val="0062703C"/>
    <w:rsid w:val="0062794F"/>
    <w:rsid w:val="00630C3B"/>
    <w:rsid w:val="00631BA3"/>
    <w:rsid w:val="0063327D"/>
    <w:rsid w:val="00633C5B"/>
    <w:rsid w:val="00635E04"/>
    <w:rsid w:val="006428C9"/>
    <w:rsid w:val="0064313C"/>
    <w:rsid w:val="00643A7B"/>
    <w:rsid w:val="00644824"/>
    <w:rsid w:val="00647211"/>
    <w:rsid w:val="00647B0D"/>
    <w:rsid w:val="006507DC"/>
    <w:rsid w:val="0065119E"/>
    <w:rsid w:val="006514CD"/>
    <w:rsid w:val="0065212F"/>
    <w:rsid w:val="006542E4"/>
    <w:rsid w:val="006549C4"/>
    <w:rsid w:val="00655639"/>
    <w:rsid w:val="00655F97"/>
    <w:rsid w:val="006561A5"/>
    <w:rsid w:val="0065680D"/>
    <w:rsid w:val="00657E6C"/>
    <w:rsid w:val="00657F85"/>
    <w:rsid w:val="00663016"/>
    <w:rsid w:val="006631F9"/>
    <w:rsid w:val="00664B4E"/>
    <w:rsid w:val="00667BF7"/>
    <w:rsid w:val="00670B9E"/>
    <w:rsid w:val="00672014"/>
    <w:rsid w:val="00672C8E"/>
    <w:rsid w:val="00673034"/>
    <w:rsid w:val="00673235"/>
    <w:rsid w:val="0067521D"/>
    <w:rsid w:val="0068019D"/>
    <w:rsid w:val="00681744"/>
    <w:rsid w:val="006875E4"/>
    <w:rsid w:val="00687F60"/>
    <w:rsid w:val="00690903"/>
    <w:rsid w:val="006932F0"/>
    <w:rsid w:val="006942B4"/>
    <w:rsid w:val="00694F99"/>
    <w:rsid w:val="00697214"/>
    <w:rsid w:val="00697359"/>
    <w:rsid w:val="00697AE3"/>
    <w:rsid w:val="006A0A3D"/>
    <w:rsid w:val="006A3B14"/>
    <w:rsid w:val="006A46EE"/>
    <w:rsid w:val="006A4B91"/>
    <w:rsid w:val="006A5187"/>
    <w:rsid w:val="006A674A"/>
    <w:rsid w:val="006A72FD"/>
    <w:rsid w:val="006B0CF4"/>
    <w:rsid w:val="006B12D7"/>
    <w:rsid w:val="006B2207"/>
    <w:rsid w:val="006B34C2"/>
    <w:rsid w:val="006B34E6"/>
    <w:rsid w:val="006B449F"/>
    <w:rsid w:val="006B5AD5"/>
    <w:rsid w:val="006B634A"/>
    <w:rsid w:val="006B7E6A"/>
    <w:rsid w:val="006C014E"/>
    <w:rsid w:val="006C2E98"/>
    <w:rsid w:val="006C33FB"/>
    <w:rsid w:val="006C3A85"/>
    <w:rsid w:val="006C425D"/>
    <w:rsid w:val="006C4456"/>
    <w:rsid w:val="006C52D6"/>
    <w:rsid w:val="006C620D"/>
    <w:rsid w:val="006C7199"/>
    <w:rsid w:val="006C7ED5"/>
    <w:rsid w:val="006D0ACC"/>
    <w:rsid w:val="006D0BC5"/>
    <w:rsid w:val="006D1542"/>
    <w:rsid w:val="006D3301"/>
    <w:rsid w:val="006D5743"/>
    <w:rsid w:val="006D5F04"/>
    <w:rsid w:val="006D5F5C"/>
    <w:rsid w:val="006D630C"/>
    <w:rsid w:val="006D71F6"/>
    <w:rsid w:val="006E1B8E"/>
    <w:rsid w:val="006E3038"/>
    <w:rsid w:val="006E38A0"/>
    <w:rsid w:val="006E3ECB"/>
    <w:rsid w:val="006E4204"/>
    <w:rsid w:val="006E5ABB"/>
    <w:rsid w:val="006E6F51"/>
    <w:rsid w:val="006E7BA5"/>
    <w:rsid w:val="006E7D92"/>
    <w:rsid w:val="006F079F"/>
    <w:rsid w:val="006F1DC7"/>
    <w:rsid w:val="006F25F4"/>
    <w:rsid w:val="006F5CBB"/>
    <w:rsid w:val="006F6B63"/>
    <w:rsid w:val="00703295"/>
    <w:rsid w:val="007048B2"/>
    <w:rsid w:val="00706813"/>
    <w:rsid w:val="007079A5"/>
    <w:rsid w:val="00710C9D"/>
    <w:rsid w:val="0071289D"/>
    <w:rsid w:val="00714539"/>
    <w:rsid w:val="007149FA"/>
    <w:rsid w:val="00715388"/>
    <w:rsid w:val="00715CF8"/>
    <w:rsid w:val="00716150"/>
    <w:rsid w:val="00717292"/>
    <w:rsid w:val="00717C6F"/>
    <w:rsid w:val="00720878"/>
    <w:rsid w:val="00720C30"/>
    <w:rsid w:val="007226E9"/>
    <w:rsid w:val="00722AFA"/>
    <w:rsid w:val="00723778"/>
    <w:rsid w:val="0072554D"/>
    <w:rsid w:val="00726080"/>
    <w:rsid w:val="00726629"/>
    <w:rsid w:val="007267F0"/>
    <w:rsid w:val="00726C34"/>
    <w:rsid w:val="007277CD"/>
    <w:rsid w:val="00730504"/>
    <w:rsid w:val="007307AA"/>
    <w:rsid w:val="0073195F"/>
    <w:rsid w:val="00731A1F"/>
    <w:rsid w:val="00732168"/>
    <w:rsid w:val="00732B33"/>
    <w:rsid w:val="007346D3"/>
    <w:rsid w:val="00734779"/>
    <w:rsid w:val="00735AF4"/>
    <w:rsid w:val="00736D11"/>
    <w:rsid w:val="0073773C"/>
    <w:rsid w:val="00741E48"/>
    <w:rsid w:val="0074267B"/>
    <w:rsid w:val="00742C76"/>
    <w:rsid w:val="007431EE"/>
    <w:rsid w:val="0074421B"/>
    <w:rsid w:val="00744749"/>
    <w:rsid w:val="007450BD"/>
    <w:rsid w:val="00746480"/>
    <w:rsid w:val="0075149F"/>
    <w:rsid w:val="007520A0"/>
    <w:rsid w:val="0075321E"/>
    <w:rsid w:val="00753520"/>
    <w:rsid w:val="007559C0"/>
    <w:rsid w:val="00756DC6"/>
    <w:rsid w:val="00762D67"/>
    <w:rsid w:val="007641D4"/>
    <w:rsid w:val="00765247"/>
    <w:rsid w:val="0076711D"/>
    <w:rsid w:val="00770913"/>
    <w:rsid w:val="00770A87"/>
    <w:rsid w:val="00772DF9"/>
    <w:rsid w:val="00772ED8"/>
    <w:rsid w:val="0077355D"/>
    <w:rsid w:val="0077456A"/>
    <w:rsid w:val="00775BE9"/>
    <w:rsid w:val="00776F74"/>
    <w:rsid w:val="00777E27"/>
    <w:rsid w:val="00780344"/>
    <w:rsid w:val="0078061C"/>
    <w:rsid w:val="00780907"/>
    <w:rsid w:val="00781710"/>
    <w:rsid w:val="00781768"/>
    <w:rsid w:val="007817D0"/>
    <w:rsid w:val="00782D82"/>
    <w:rsid w:val="0078309E"/>
    <w:rsid w:val="0078388F"/>
    <w:rsid w:val="00785576"/>
    <w:rsid w:val="00785B92"/>
    <w:rsid w:val="00786762"/>
    <w:rsid w:val="007916B4"/>
    <w:rsid w:val="00793CB2"/>
    <w:rsid w:val="00794C26"/>
    <w:rsid w:val="0079594F"/>
    <w:rsid w:val="007960D7"/>
    <w:rsid w:val="007960D9"/>
    <w:rsid w:val="007A1C93"/>
    <w:rsid w:val="007A3AE4"/>
    <w:rsid w:val="007A57B9"/>
    <w:rsid w:val="007A6DF2"/>
    <w:rsid w:val="007A75C6"/>
    <w:rsid w:val="007A7B2E"/>
    <w:rsid w:val="007B02AF"/>
    <w:rsid w:val="007B08CD"/>
    <w:rsid w:val="007B2E54"/>
    <w:rsid w:val="007B378E"/>
    <w:rsid w:val="007B3AF7"/>
    <w:rsid w:val="007B3C15"/>
    <w:rsid w:val="007B4932"/>
    <w:rsid w:val="007B5D80"/>
    <w:rsid w:val="007B5DCE"/>
    <w:rsid w:val="007B5F67"/>
    <w:rsid w:val="007B608E"/>
    <w:rsid w:val="007C075B"/>
    <w:rsid w:val="007C1A1D"/>
    <w:rsid w:val="007C244A"/>
    <w:rsid w:val="007C26E5"/>
    <w:rsid w:val="007C28ED"/>
    <w:rsid w:val="007C4983"/>
    <w:rsid w:val="007C4DAC"/>
    <w:rsid w:val="007C7EE8"/>
    <w:rsid w:val="007D0261"/>
    <w:rsid w:val="007D055A"/>
    <w:rsid w:val="007D18DF"/>
    <w:rsid w:val="007D2CD7"/>
    <w:rsid w:val="007D2F7C"/>
    <w:rsid w:val="007D43E9"/>
    <w:rsid w:val="007D4EFD"/>
    <w:rsid w:val="007D4FEC"/>
    <w:rsid w:val="007E1644"/>
    <w:rsid w:val="007E1989"/>
    <w:rsid w:val="007E3098"/>
    <w:rsid w:val="007E52F7"/>
    <w:rsid w:val="007E560D"/>
    <w:rsid w:val="007E5938"/>
    <w:rsid w:val="007E5A44"/>
    <w:rsid w:val="007E64EE"/>
    <w:rsid w:val="007E6B64"/>
    <w:rsid w:val="007E722E"/>
    <w:rsid w:val="007E7F80"/>
    <w:rsid w:val="007F09E4"/>
    <w:rsid w:val="007F0B50"/>
    <w:rsid w:val="007F14B2"/>
    <w:rsid w:val="007F19CD"/>
    <w:rsid w:val="007F2B48"/>
    <w:rsid w:val="007F2C28"/>
    <w:rsid w:val="007F4110"/>
    <w:rsid w:val="007F6362"/>
    <w:rsid w:val="007F6ECA"/>
    <w:rsid w:val="007F714B"/>
    <w:rsid w:val="00800F64"/>
    <w:rsid w:val="008020D1"/>
    <w:rsid w:val="00802539"/>
    <w:rsid w:val="00802F76"/>
    <w:rsid w:val="00803269"/>
    <w:rsid w:val="00804262"/>
    <w:rsid w:val="008054E0"/>
    <w:rsid w:val="008059F0"/>
    <w:rsid w:val="008062BE"/>
    <w:rsid w:val="008066A5"/>
    <w:rsid w:val="008066F4"/>
    <w:rsid w:val="00810632"/>
    <w:rsid w:val="00811357"/>
    <w:rsid w:val="00811AC3"/>
    <w:rsid w:val="00812FE0"/>
    <w:rsid w:val="008133B5"/>
    <w:rsid w:val="0081393A"/>
    <w:rsid w:val="0081668D"/>
    <w:rsid w:val="00816C34"/>
    <w:rsid w:val="00816CD2"/>
    <w:rsid w:val="008174DF"/>
    <w:rsid w:val="008207A6"/>
    <w:rsid w:val="0082081E"/>
    <w:rsid w:val="00821013"/>
    <w:rsid w:val="0082469A"/>
    <w:rsid w:val="00824FAE"/>
    <w:rsid w:val="00825588"/>
    <w:rsid w:val="00826737"/>
    <w:rsid w:val="00827147"/>
    <w:rsid w:val="0082768D"/>
    <w:rsid w:val="008304E8"/>
    <w:rsid w:val="00830574"/>
    <w:rsid w:val="0083285E"/>
    <w:rsid w:val="008331D5"/>
    <w:rsid w:val="00833DEC"/>
    <w:rsid w:val="0083596D"/>
    <w:rsid w:val="00835AC5"/>
    <w:rsid w:val="00835F42"/>
    <w:rsid w:val="00836439"/>
    <w:rsid w:val="008365D6"/>
    <w:rsid w:val="00836604"/>
    <w:rsid w:val="00836C2B"/>
    <w:rsid w:val="00836C7A"/>
    <w:rsid w:val="008375CF"/>
    <w:rsid w:val="00837B15"/>
    <w:rsid w:val="00837D3A"/>
    <w:rsid w:val="008410AB"/>
    <w:rsid w:val="0084206C"/>
    <w:rsid w:val="00842075"/>
    <w:rsid w:val="00842E5D"/>
    <w:rsid w:val="00843E77"/>
    <w:rsid w:val="008440CB"/>
    <w:rsid w:val="00844BAF"/>
    <w:rsid w:val="008470E8"/>
    <w:rsid w:val="00847A22"/>
    <w:rsid w:val="00850B0B"/>
    <w:rsid w:val="008516FE"/>
    <w:rsid w:val="00854245"/>
    <w:rsid w:val="00854B00"/>
    <w:rsid w:val="00855DC1"/>
    <w:rsid w:val="00855E5B"/>
    <w:rsid w:val="00860F4A"/>
    <w:rsid w:val="00861BD4"/>
    <w:rsid w:val="008624E6"/>
    <w:rsid w:val="00863EE3"/>
    <w:rsid w:val="0086549E"/>
    <w:rsid w:val="00867BCE"/>
    <w:rsid w:val="008707E2"/>
    <w:rsid w:val="00870CAA"/>
    <w:rsid w:val="0087129C"/>
    <w:rsid w:val="008728C7"/>
    <w:rsid w:val="00873BA4"/>
    <w:rsid w:val="00875830"/>
    <w:rsid w:val="008778AC"/>
    <w:rsid w:val="00881236"/>
    <w:rsid w:val="008813C0"/>
    <w:rsid w:val="00881D54"/>
    <w:rsid w:val="00886A05"/>
    <w:rsid w:val="008916DA"/>
    <w:rsid w:val="00891A7E"/>
    <w:rsid w:val="0089352B"/>
    <w:rsid w:val="00893F3B"/>
    <w:rsid w:val="00894EE5"/>
    <w:rsid w:val="008964CA"/>
    <w:rsid w:val="008965F3"/>
    <w:rsid w:val="00896FD7"/>
    <w:rsid w:val="0089787E"/>
    <w:rsid w:val="0089793B"/>
    <w:rsid w:val="00897D38"/>
    <w:rsid w:val="008A1728"/>
    <w:rsid w:val="008A1B38"/>
    <w:rsid w:val="008A1BC2"/>
    <w:rsid w:val="008A22CE"/>
    <w:rsid w:val="008A365C"/>
    <w:rsid w:val="008A67EE"/>
    <w:rsid w:val="008A6864"/>
    <w:rsid w:val="008B1302"/>
    <w:rsid w:val="008B2264"/>
    <w:rsid w:val="008B2BC0"/>
    <w:rsid w:val="008B34EF"/>
    <w:rsid w:val="008B42D2"/>
    <w:rsid w:val="008B466B"/>
    <w:rsid w:val="008B5C67"/>
    <w:rsid w:val="008B6E43"/>
    <w:rsid w:val="008B6F7A"/>
    <w:rsid w:val="008C0931"/>
    <w:rsid w:val="008C1DB8"/>
    <w:rsid w:val="008C267F"/>
    <w:rsid w:val="008C2BB8"/>
    <w:rsid w:val="008C3DAF"/>
    <w:rsid w:val="008C4DF4"/>
    <w:rsid w:val="008C5D3D"/>
    <w:rsid w:val="008C5F70"/>
    <w:rsid w:val="008C5F73"/>
    <w:rsid w:val="008D035C"/>
    <w:rsid w:val="008D156E"/>
    <w:rsid w:val="008D2094"/>
    <w:rsid w:val="008D3360"/>
    <w:rsid w:val="008D4D16"/>
    <w:rsid w:val="008D6A17"/>
    <w:rsid w:val="008E0257"/>
    <w:rsid w:val="008E10E1"/>
    <w:rsid w:val="008E202F"/>
    <w:rsid w:val="008E2713"/>
    <w:rsid w:val="008E2C7A"/>
    <w:rsid w:val="008E2DA6"/>
    <w:rsid w:val="008E3160"/>
    <w:rsid w:val="008E6A39"/>
    <w:rsid w:val="008E7B4F"/>
    <w:rsid w:val="008F039B"/>
    <w:rsid w:val="008F3449"/>
    <w:rsid w:val="008F3539"/>
    <w:rsid w:val="008F47A6"/>
    <w:rsid w:val="008F48C9"/>
    <w:rsid w:val="008F5C17"/>
    <w:rsid w:val="008F66F6"/>
    <w:rsid w:val="008F743B"/>
    <w:rsid w:val="00900AAD"/>
    <w:rsid w:val="00901530"/>
    <w:rsid w:val="00902DE2"/>
    <w:rsid w:val="00904C06"/>
    <w:rsid w:val="009052BC"/>
    <w:rsid w:val="00907ABD"/>
    <w:rsid w:val="00910C73"/>
    <w:rsid w:val="0091339F"/>
    <w:rsid w:val="009139B0"/>
    <w:rsid w:val="0091475B"/>
    <w:rsid w:val="00915A1D"/>
    <w:rsid w:val="00917643"/>
    <w:rsid w:val="009235A9"/>
    <w:rsid w:val="00923E38"/>
    <w:rsid w:val="00923FA1"/>
    <w:rsid w:val="00925691"/>
    <w:rsid w:val="00925D76"/>
    <w:rsid w:val="00927F5F"/>
    <w:rsid w:val="009307F8"/>
    <w:rsid w:val="009311C5"/>
    <w:rsid w:val="009312CA"/>
    <w:rsid w:val="00931D27"/>
    <w:rsid w:val="00932023"/>
    <w:rsid w:val="00932D3A"/>
    <w:rsid w:val="009331E8"/>
    <w:rsid w:val="00936AF6"/>
    <w:rsid w:val="009370FB"/>
    <w:rsid w:val="00941FEB"/>
    <w:rsid w:val="0094218E"/>
    <w:rsid w:val="00942B2B"/>
    <w:rsid w:val="00943E74"/>
    <w:rsid w:val="0094493D"/>
    <w:rsid w:val="009452A2"/>
    <w:rsid w:val="009465BF"/>
    <w:rsid w:val="00946637"/>
    <w:rsid w:val="00947916"/>
    <w:rsid w:val="0095059F"/>
    <w:rsid w:val="009505C4"/>
    <w:rsid w:val="009513CF"/>
    <w:rsid w:val="00951934"/>
    <w:rsid w:val="00951F4C"/>
    <w:rsid w:val="009520F3"/>
    <w:rsid w:val="00954578"/>
    <w:rsid w:val="009548C1"/>
    <w:rsid w:val="00954BB1"/>
    <w:rsid w:val="00954D67"/>
    <w:rsid w:val="0096448B"/>
    <w:rsid w:val="00964B71"/>
    <w:rsid w:val="00965A5A"/>
    <w:rsid w:val="00965CDA"/>
    <w:rsid w:val="009721AC"/>
    <w:rsid w:val="00972C1E"/>
    <w:rsid w:val="00973C65"/>
    <w:rsid w:val="00977A07"/>
    <w:rsid w:val="00980259"/>
    <w:rsid w:val="0098029A"/>
    <w:rsid w:val="00981715"/>
    <w:rsid w:val="009817B1"/>
    <w:rsid w:val="00982CB8"/>
    <w:rsid w:val="00982DA9"/>
    <w:rsid w:val="00982F03"/>
    <w:rsid w:val="00983F65"/>
    <w:rsid w:val="00984998"/>
    <w:rsid w:val="00984B2F"/>
    <w:rsid w:val="00985E60"/>
    <w:rsid w:val="0098623E"/>
    <w:rsid w:val="00986739"/>
    <w:rsid w:val="0099059E"/>
    <w:rsid w:val="00990C09"/>
    <w:rsid w:val="0099102D"/>
    <w:rsid w:val="00991523"/>
    <w:rsid w:val="009923EA"/>
    <w:rsid w:val="00992888"/>
    <w:rsid w:val="00992CB9"/>
    <w:rsid w:val="00995820"/>
    <w:rsid w:val="00995B44"/>
    <w:rsid w:val="00996076"/>
    <w:rsid w:val="00996227"/>
    <w:rsid w:val="0099671F"/>
    <w:rsid w:val="00997476"/>
    <w:rsid w:val="009A1D7B"/>
    <w:rsid w:val="009A24EA"/>
    <w:rsid w:val="009A462B"/>
    <w:rsid w:val="009A48C6"/>
    <w:rsid w:val="009A4CE5"/>
    <w:rsid w:val="009B0602"/>
    <w:rsid w:val="009B1F32"/>
    <w:rsid w:val="009B2461"/>
    <w:rsid w:val="009B3543"/>
    <w:rsid w:val="009B36A4"/>
    <w:rsid w:val="009B39F1"/>
    <w:rsid w:val="009B4868"/>
    <w:rsid w:val="009B4D8C"/>
    <w:rsid w:val="009B635B"/>
    <w:rsid w:val="009B6EE3"/>
    <w:rsid w:val="009B7075"/>
    <w:rsid w:val="009B75B7"/>
    <w:rsid w:val="009C382A"/>
    <w:rsid w:val="009C3AF4"/>
    <w:rsid w:val="009C50A3"/>
    <w:rsid w:val="009C60ED"/>
    <w:rsid w:val="009C77FE"/>
    <w:rsid w:val="009C7F28"/>
    <w:rsid w:val="009D05E6"/>
    <w:rsid w:val="009D0F42"/>
    <w:rsid w:val="009D0FF2"/>
    <w:rsid w:val="009D1CB1"/>
    <w:rsid w:val="009D24CB"/>
    <w:rsid w:val="009D4A83"/>
    <w:rsid w:val="009D5918"/>
    <w:rsid w:val="009D5B74"/>
    <w:rsid w:val="009D62D9"/>
    <w:rsid w:val="009D72CA"/>
    <w:rsid w:val="009D76C8"/>
    <w:rsid w:val="009E08B0"/>
    <w:rsid w:val="009E15A8"/>
    <w:rsid w:val="009E2C17"/>
    <w:rsid w:val="009E3276"/>
    <w:rsid w:val="009E338E"/>
    <w:rsid w:val="009E36E8"/>
    <w:rsid w:val="009E3A53"/>
    <w:rsid w:val="009E3BE5"/>
    <w:rsid w:val="009E4C56"/>
    <w:rsid w:val="009E6F33"/>
    <w:rsid w:val="009E76EF"/>
    <w:rsid w:val="009E7A83"/>
    <w:rsid w:val="009F0D25"/>
    <w:rsid w:val="009F0E44"/>
    <w:rsid w:val="009F2052"/>
    <w:rsid w:val="009F2077"/>
    <w:rsid w:val="009F234F"/>
    <w:rsid w:val="009F2673"/>
    <w:rsid w:val="009F3350"/>
    <w:rsid w:val="009F33F0"/>
    <w:rsid w:val="009F4126"/>
    <w:rsid w:val="009F45BD"/>
    <w:rsid w:val="009F4FC1"/>
    <w:rsid w:val="009F60EF"/>
    <w:rsid w:val="00A00399"/>
    <w:rsid w:val="00A01540"/>
    <w:rsid w:val="00A0238D"/>
    <w:rsid w:val="00A02C6E"/>
    <w:rsid w:val="00A02D7F"/>
    <w:rsid w:val="00A0376A"/>
    <w:rsid w:val="00A037A0"/>
    <w:rsid w:val="00A042A9"/>
    <w:rsid w:val="00A079E3"/>
    <w:rsid w:val="00A103FB"/>
    <w:rsid w:val="00A10E1D"/>
    <w:rsid w:val="00A14631"/>
    <w:rsid w:val="00A1518A"/>
    <w:rsid w:val="00A16379"/>
    <w:rsid w:val="00A20941"/>
    <w:rsid w:val="00A21416"/>
    <w:rsid w:val="00A22A96"/>
    <w:rsid w:val="00A25783"/>
    <w:rsid w:val="00A27992"/>
    <w:rsid w:val="00A303CB"/>
    <w:rsid w:val="00A311AF"/>
    <w:rsid w:val="00A33349"/>
    <w:rsid w:val="00A3338B"/>
    <w:rsid w:val="00A33B16"/>
    <w:rsid w:val="00A33E99"/>
    <w:rsid w:val="00A34AE5"/>
    <w:rsid w:val="00A36F15"/>
    <w:rsid w:val="00A406EE"/>
    <w:rsid w:val="00A40D28"/>
    <w:rsid w:val="00A40FE3"/>
    <w:rsid w:val="00A418FF"/>
    <w:rsid w:val="00A4288C"/>
    <w:rsid w:val="00A42C14"/>
    <w:rsid w:val="00A4398B"/>
    <w:rsid w:val="00A45435"/>
    <w:rsid w:val="00A45FC2"/>
    <w:rsid w:val="00A46A4E"/>
    <w:rsid w:val="00A46F5A"/>
    <w:rsid w:val="00A4726D"/>
    <w:rsid w:val="00A47DFE"/>
    <w:rsid w:val="00A50DBF"/>
    <w:rsid w:val="00A515B4"/>
    <w:rsid w:val="00A51D46"/>
    <w:rsid w:val="00A5390D"/>
    <w:rsid w:val="00A5399B"/>
    <w:rsid w:val="00A53E9F"/>
    <w:rsid w:val="00A54A97"/>
    <w:rsid w:val="00A5798D"/>
    <w:rsid w:val="00A61330"/>
    <w:rsid w:val="00A61AF9"/>
    <w:rsid w:val="00A623B3"/>
    <w:rsid w:val="00A64AA4"/>
    <w:rsid w:val="00A650C3"/>
    <w:rsid w:val="00A67193"/>
    <w:rsid w:val="00A714BD"/>
    <w:rsid w:val="00A72094"/>
    <w:rsid w:val="00A726F7"/>
    <w:rsid w:val="00A72C44"/>
    <w:rsid w:val="00A75136"/>
    <w:rsid w:val="00A76B9C"/>
    <w:rsid w:val="00A83D1B"/>
    <w:rsid w:val="00A83EB5"/>
    <w:rsid w:val="00A84E88"/>
    <w:rsid w:val="00A850B8"/>
    <w:rsid w:val="00A863AA"/>
    <w:rsid w:val="00A908B6"/>
    <w:rsid w:val="00A91A47"/>
    <w:rsid w:val="00A91EFD"/>
    <w:rsid w:val="00A92831"/>
    <w:rsid w:val="00A935C7"/>
    <w:rsid w:val="00A95AFB"/>
    <w:rsid w:val="00A95DFA"/>
    <w:rsid w:val="00A96081"/>
    <w:rsid w:val="00AA02A7"/>
    <w:rsid w:val="00AA0E67"/>
    <w:rsid w:val="00AA130E"/>
    <w:rsid w:val="00AA1975"/>
    <w:rsid w:val="00AA1A6F"/>
    <w:rsid w:val="00AA28A5"/>
    <w:rsid w:val="00AA2E92"/>
    <w:rsid w:val="00AA3B60"/>
    <w:rsid w:val="00AA64F8"/>
    <w:rsid w:val="00AA7641"/>
    <w:rsid w:val="00AA7A9B"/>
    <w:rsid w:val="00AB0D76"/>
    <w:rsid w:val="00AB1005"/>
    <w:rsid w:val="00AB14BD"/>
    <w:rsid w:val="00AB22D4"/>
    <w:rsid w:val="00AB255D"/>
    <w:rsid w:val="00AB271A"/>
    <w:rsid w:val="00AB2BDE"/>
    <w:rsid w:val="00AB36E5"/>
    <w:rsid w:val="00AB39C7"/>
    <w:rsid w:val="00AB434E"/>
    <w:rsid w:val="00AB6499"/>
    <w:rsid w:val="00AB6B85"/>
    <w:rsid w:val="00AC0ABC"/>
    <w:rsid w:val="00AC1099"/>
    <w:rsid w:val="00AC1818"/>
    <w:rsid w:val="00AC223F"/>
    <w:rsid w:val="00AC273B"/>
    <w:rsid w:val="00AC3080"/>
    <w:rsid w:val="00AC3158"/>
    <w:rsid w:val="00AC3B89"/>
    <w:rsid w:val="00AC4458"/>
    <w:rsid w:val="00AC5476"/>
    <w:rsid w:val="00AC6524"/>
    <w:rsid w:val="00AD0BA8"/>
    <w:rsid w:val="00AD3A65"/>
    <w:rsid w:val="00AD3A8F"/>
    <w:rsid w:val="00AD4B9A"/>
    <w:rsid w:val="00AD545D"/>
    <w:rsid w:val="00AD54ED"/>
    <w:rsid w:val="00AD688E"/>
    <w:rsid w:val="00AD699E"/>
    <w:rsid w:val="00AE109A"/>
    <w:rsid w:val="00AE1495"/>
    <w:rsid w:val="00AE183A"/>
    <w:rsid w:val="00AE2FF2"/>
    <w:rsid w:val="00AE3D43"/>
    <w:rsid w:val="00AE4D4A"/>
    <w:rsid w:val="00AF00ED"/>
    <w:rsid w:val="00AF2077"/>
    <w:rsid w:val="00AF4980"/>
    <w:rsid w:val="00AF4F4D"/>
    <w:rsid w:val="00AF5A40"/>
    <w:rsid w:val="00AF5B0F"/>
    <w:rsid w:val="00AF6C21"/>
    <w:rsid w:val="00AF6CDA"/>
    <w:rsid w:val="00AF6EFF"/>
    <w:rsid w:val="00B00581"/>
    <w:rsid w:val="00B006DB"/>
    <w:rsid w:val="00B008A8"/>
    <w:rsid w:val="00B02F93"/>
    <w:rsid w:val="00B05DBA"/>
    <w:rsid w:val="00B05E43"/>
    <w:rsid w:val="00B05EBD"/>
    <w:rsid w:val="00B070CA"/>
    <w:rsid w:val="00B07394"/>
    <w:rsid w:val="00B07682"/>
    <w:rsid w:val="00B0799D"/>
    <w:rsid w:val="00B100B9"/>
    <w:rsid w:val="00B100C7"/>
    <w:rsid w:val="00B11477"/>
    <w:rsid w:val="00B1179D"/>
    <w:rsid w:val="00B12121"/>
    <w:rsid w:val="00B127B3"/>
    <w:rsid w:val="00B127DF"/>
    <w:rsid w:val="00B1387F"/>
    <w:rsid w:val="00B14762"/>
    <w:rsid w:val="00B1568C"/>
    <w:rsid w:val="00B1594B"/>
    <w:rsid w:val="00B16F6E"/>
    <w:rsid w:val="00B17289"/>
    <w:rsid w:val="00B176C8"/>
    <w:rsid w:val="00B17EE2"/>
    <w:rsid w:val="00B2191D"/>
    <w:rsid w:val="00B23F28"/>
    <w:rsid w:val="00B23F46"/>
    <w:rsid w:val="00B257F7"/>
    <w:rsid w:val="00B259D0"/>
    <w:rsid w:val="00B27944"/>
    <w:rsid w:val="00B27E22"/>
    <w:rsid w:val="00B30C57"/>
    <w:rsid w:val="00B3257D"/>
    <w:rsid w:val="00B32A1A"/>
    <w:rsid w:val="00B32DE0"/>
    <w:rsid w:val="00B3338B"/>
    <w:rsid w:val="00B34005"/>
    <w:rsid w:val="00B3529A"/>
    <w:rsid w:val="00B3549D"/>
    <w:rsid w:val="00B35F8C"/>
    <w:rsid w:val="00B3610C"/>
    <w:rsid w:val="00B37A74"/>
    <w:rsid w:val="00B37BA3"/>
    <w:rsid w:val="00B4041B"/>
    <w:rsid w:val="00B4069F"/>
    <w:rsid w:val="00B41FE2"/>
    <w:rsid w:val="00B43E08"/>
    <w:rsid w:val="00B43FF3"/>
    <w:rsid w:val="00B45AF9"/>
    <w:rsid w:val="00B47025"/>
    <w:rsid w:val="00B47A5E"/>
    <w:rsid w:val="00B569F2"/>
    <w:rsid w:val="00B576BD"/>
    <w:rsid w:val="00B57AA0"/>
    <w:rsid w:val="00B57EF1"/>
    <w:rsid w:val="00B61160"/>
    <w:rsid w:val="00B61DDE"/>
    <w:rsid w:val="00B62AA8"/>
    <w:rsid w:val="00B63614"/>
    <w:rsid w:val="00B6363B"/>
    <w:rsid w:val="00B64A99"/>
    <w:rsid w:val="00B655BE"/>
    <w:rsid w:val="00B660B8"/>
    <w:rsid w:val="00B66EF8"/>
    <w:rsid w:val="00B67EB4"/>
    <w:rsid w:val="00B7037E"/>
    <w:rsid w:val="00B716C9"/>
    <w:rsid w:val="00B72B2C"/>
    <w:rsid w:val="00B77F06"/>
    <w:rsid w:val="00B804B1"/>
    <w:rsid w:val="00B84400"/>
    <w:rsid w:val="00B845CB"/>
    <w:rsid w:val="00B8531C"/>
    <w:rsid w:val="00B8746D"/>
    <w:rsid w:val="00B87720"/>
    <w:rsid w:val="00B87B86"/>
    <w:rsid w:val="00B91F54"/>
    <w:rsid w:val="00B94002"/>
    <w:rsid w:val="00B94589"/>
    <w:rsid w:val="00B97C5D"/>
    <w:rsid w:val="00BA0FC7"/>
    <w:rsid w:val="00BA1434"/>
    <w:rsid w:val="00BA3094"/>
    <w:rsid w:val="00BA384E"/>
    <w:rsid w:val="00BA526C"/>
    <w:rsid w:val="00BA5306"/>
    <w:rsid w:val="00BA5375"/>
    <w:rsid w:val="00BA79E9"/>
    <w:rsid w:val="00BB0481"/>
    <w:rsid w:val="00BB0C64"/>
    <w:rsid w:val="00BB0E04"/>
    <w:rsid w:val="00BB11CE"/>
    <w:rsid w:val="00BB2DAD"/>
    <w:rsid w:val="00BB3493"/>
    <w:rsid w:val="00BB404F"/>
    <w:rsid w:val="00BB4096"/>
    <w:rsid w:val="00BB521F"/>
    <w:rsid w:val="00BB5FB5"/>
    <w:rsid w:val="00BB67C8"/>
    <w:rsid w:val="00BC0D75"/>
    <w:rsid w:val="00BC1A57"/>
    <w:rsid w:val="00BC21AF"/>
    <w:rsid w:val="00BC4A6F"/>
    <w:rsid w:val="00BC54C4"/>
    <w:rsid w:val="00BC6BFF"/>
    <w:rsid w:val="00BC7143"/>
    <w:rsid w:val="00BC717A"/>
    <w:rsid w:val="00BC7211"/>
    <w:rsid w:val="00BC7214"/>
    <w:rsid w:val="00BC75BA"/>
    <w:rsid w:val="00BD0277"/>
    <w:rsid w:val="00BD0783"/>
    <w:rsid w:val="00BD1D82"/>
    <w:rsid w:val="00BD1E9A"/>
    <w:rsid w:val="00BD25D5"/>
    <w:rsid w:val="00BD68E2"/>
    <w:rsid w:val="00BD776C"/>
    <w:rsid w:val="00BE0CA2"/>
    <w:rsid w:val="00BE0D58"/>
    <w:rsid w:val="00BE2130"/>
    <w:rsid w:val="00BE3270"/>
    <w:rsid w:val="00BE6148"/>
    <w:rsid w:val="00BE6B17"/>
    <w:rsid w:val="00BE6E1C"/>
    <w:rsid w:val="00BE7F08"/>
    <w:rsid w:val="00BF00EC"/>
    <w:rsid w:val="00BF0196"/>
    <w:rsid w:val="00BF169C"/>
    <w:rsid w:val="00BF24C7"/>
    <w:rsid w:val="00BF3641"/>
    <w:rsid w:val="00BF4B7C"/>
    <w:rsid w:val="00BF5489"/>
    <w:rsid w:val="00BF5702"/>
    <w:rsid w:val="00BF699D"/>
    <w:rsid w:val="00BF7308"/>
    <w:rsid w:val="00C00006"/>
    <w:rsid w:val="00C0106D"/>
    <w:rsid w:val="00C01B4B"/>
    <w:rsid w:val="00C05F90"/>
    <w:rsid w:val="00C07214"/>
    <w:rsid w:val="00C1012F"/>
    <w:rsid w:val="00C10AB2"/>
    <w:rsid w:val="00C10AD2"/>
    <w:rsid w:val="00C12476"/>
    <w:rsid w:val="00C12A55"/>
    <w:rsid w:val="00C1490B"/>
    <w:rsid w:val="00C14B7A"/>
    <w:rsid w:val="00C15AF0"/>
    <w:rsid w:val="00C1639D"/>
    <w:rsid w:val="00C16ECA"/>
    <w:rsid w:val="00C179F1"/>
    <w:rsid w:val="00C200FB"/>
    <w:rsid w:val="00C202FE"/>
    <w:rsid w:val="00C2113B"/>
    <w:rsid w:val="00C21817"/>
    <w:rsid w:val="00C22453"/>
    <w:rsid w:val="00C2272B"/>
    <w:rsid w:val="00C22C87"/>
    <w:rsid w:val="00C23116"/>
    <w:rsid w:val="00C231AA"/>
    <w:rsid w:val="00C23AD7"/>
    <w:rsid w:val="00C242CA"/>
    <w:rsid w:val="00C250C6"/>
    <w:rsid w:val="00C25EA5"/>
    <w:rsid w:val="00C266B2"/>
    <w:rsid w:val="00C2738A"/>
    <w:rsid w:val="00C27936"/>
    <w:rsid w:val="00C328E5"/>
    <w:rsid w:val="00C32A4F"/>
    <w:rsid w:val="00C3335B"/>
    <w:rsid w:val="00C34443"/>
    <w:rsid w:val="00C348B3"/>
    <w:rsid w:val="00C34D63"/>
    <w:rsid w:val="00C3586F"/>
    <w:rsid w:val="00C3596F"/>
    <w:rsid w:val="00C3629A"/>
    <w:rsid w:val="00C363E2"/>
    <w:rsid w:val="00C36944"/>
    <w:rsid w:val="00C374A9"/>
    <w:rsid w:val="00C40825"/>
    <w:rsid w:val="00C414C4"/>
    <w:rsid w:val="00C41880"/>
    <w:rsid w:val="00C42FF2"/>
    <w:rsid w:val="00C431E8"/>
    <w:rsid w:val="00C44026"/>
    <w:rsid w:val="00C45C3E"/>
    <w:rsid w:val="00C473D3"/>
    <w:rsid w:val="00C50FBD"/>
    <w:rsid w:val="00C511C7"/>
    <w:rsid w:val="00C51B23"/>
    <w:rsid w:val="00C52AEE"/>
    <w:rsid w:val="00C54CDB"/>
    <w:rsid w:val="00C55FDC"/>
    <w:rsid w:val="00C6029D"/>
    <w:rsid w:val="00C60788"/>
    <w:rsid w:val="00C60C17"/>
    <w:rsid w:val="00C64218"/>
    <w:rsid w:val="00C65CD0"/>
    <w:rsid w:val="00C66B84"/>
    <w:rsid w:val="00C67A2D"/>
    <w:rsid w:val="00C67B74"/>
    <w:rsid w:val="00C70EB8"/>
    <w:rsid w:val="00C71BC1"/>
    <w:rsid w:val="00C722AD"/>
    <w:rsid w:val="00C73545"/>
    <w:rsid w:val="00C73F74"/>
    <w:rsid w:val="00C74DC1"/>
    <w:rsid w:val="00C76050"/>
    <w:rsid w:val="00C760FB"/>
    <w:rsid w:val="00C8506E"/>
    <w:rsid w:val="00C854FD"/>
    <w:rsid w:val="00C85B64"/>
    <w:rsid w:val="00C86BAF"/>
    <w:rsid w:val="00C873B5"/>
    <w:rsid w:val="00C90918"/>
    <w:rsid w:val="00C929B8"/>
    <w:rsid w:val="00C92C72"/>
    <w:rsid w:val="00C9439D"/>
    <w:rsid w:val="00C949BB"/>
    <w:rsid w:val="00C94EF6"/>
    <w:rsid w:val="00C94EF9"/>
    <w:rsid w:val="00C96207"/>
    <w:rsid w:val="00C9700F"/>
    <w:rsid w:val="00CA058A"/>
    <w:rsid w:val="00CA09D9"/>
    <w:rsid w:val="00CA1168"/>
    <w:rsid w:val="00CA19AB"/>
    <w:rsid w:val="00CA4A7D"/>
    <w:rsid w:val="00CA57FC"/>
    <w:rsid w:val="00CA6D07"/>
    <w:rsid w:val="00CA7368"/>
    <w:rsid w:val="00CA7D7C"/>
    <w:rsid w:val="00CB0B59"/>
    <w:rsid w:val="00CB4353"/>
    <w:rsid w:val="00CB79EB"/>
    <w:rsid w:val="00CB7D25"/>
    <w:rsid w:val="00CC1413"/>
    <w:rsid w:val="00CC2C2A"/>
    <w:rsid w:val="00CC2C51"/>
    <w:rsid w:val="00CC2F66"/>
    <w:rsid w:val="00CC2FAD"/>
    <w:rsid w:val="00CC3E35"/>
    <w:rsid w:val="00CC4916"/>
    <w:rsid w:val="00CC64CA"/>
    <w:rsid w:val="00CC6D10"/>
    <w:rsid w:val="00CD10CA"/>
    <w:rsid w:val="00CD29AE"/>
    <w:rsid w:val="00CD2F24"/>
    <w:rsid w:val="00CD3C09"/>
    <w:rsid w:val="00CD5DEB"/>
    <w:rsid w:val="00CD7562"/>
    <w:rsid w:val="00CD777F"/>
    <w:rsid w:val="00CE0969"/>
    <w:rsid w:val="00CE1815"/>
    <w:rsid w:val="00CE19B9"/>
    <w:rsid w:val="00CE2171"/>
    <w:rsid w:val="00CE2786"/>
    <w:rsid w:val="00CE65A7"/>
    <w:rsid w:val="00CE6937"/>
    <w:rsid w:val="00CE719C"/>
    <w:rsid w:val="00CE7A6E"/>
    <w:rsid w:val="00CF0906"/>
    <w:rsid w:val="00CF5682"/>
    <w:rsid w:val="00CF5BA3"/>
    <w:rsid w:val="00CF5EF5"/>
    <w:rsid w:val="00CF640F"/>
    <w:rsid w:val="00CF6CFF"/>
    <w:rsid w:val="00CF7123"/>
    <w:rsid w:val="00CF722C"/>
    <w:rsid w:val="00CF7388"/>
    <w:rsid w:val="00D00E52"/>
    <w:rsid w:val="00D01E59"/>
    <w:rsid w:val="00D0203E"/>
    <w:rsid w:val="00D03355"/>
    <w:rsid w:val="00D05CBD"/>
    <w:rsid w:val="00D05F84"/>
    <w:rsid w:val="00D072F5"/>
    <w:rsid w:val="00D07508"/>
    <w:rsid w:val="00D0791E"/>
    <w:rsid w:val="00D10949"/>
    <w:rsid w:val="00D10D44"/>
    <w:rsid w:val="00D10F25"/>
    <w:rsid w:val="00D11C38"/>
    <w:rsid w:val="00D1295E"/>
    <w:rsid w:val="00D130B5"/>
    <w:rsid w:val="00D142F6"/>
    <w:rsid w:val="00D169E5"/>
    <w:rsid w:val="00D20DC6"/>
    <w:rsid w:val="00D20E54"/>
    <w:rsid w:val="00D23440"/>
    <w:rsid w:val="00D25E6D"/>
    <w:rsid w:val="00D26807"/>
    <w:rsid w:val="00D27603"/>
    <w:rsid w:val="00D27F18"/>
    <w:rsid w:val="00D30E61"/>
    <w:rsid w:val="00D31AC9"/>
    <w:rsid w:val="00D32221"/>
    <w:rsid w:val="00D32275"/>
    <w:rsid w:val="00D3273E"/>
    <w:rsid w:val="00D32D6F"/>
    <w:rsid w:val="00D32E6F"/>
    <w:rsid w:val="00D34B7C"/>
    <w:rsid w:val="00D36BB1"/>
    <w:rsid w:val="00D4312E"/>
    <w:rsid w:val="00D43817"/>
    <w:rsid w:val="00D43F03"/>
    <w:rsid w:val="00D46741"/>
    <w:rsid w:val="00D477F1"/>
    <w:rsid w:val="00D50460"/>
    <w:rsid w:val="00D50EC5"/>
    <w:rsid w:val="00D51623"/>
    <w:rsid w:val="00D535DF"/>
    <w:rsid w:val="00D54BF3"/>
    <w:rsid w:val="00D5504C"/>
    <w:rsid w:val="00D55B87"/>
    <w:rsid w:val="00D57407"/>
    <w:rsid w:val="00D575CE"/>
    <w:rsid w:val="00D57BDB"/>
    <w:rsid w:val="00D607E4"/>
    <w:rsid w:val="00D61E41"/>
    <w:rsid w:val="00D63328"/>
    <w:rsid w:val="00D646D9"/>
    <w:rsid w:val="00D6476F"/>
    <w:rsid w:val="00D64DA1"/>
    <w:rsid w:val="00D662E0"/>
    <w:rsid w:val="00D66BCB"/>
    <w:rsid w:val="00D7123A"/>
    <w:rsid w:val="00D72062"/>
    <w:rsid w:val="00D748DD"/>
    <w:rsid w:val="00D752FB"/>
    <w:rsid w:val="00D75686"/>
    <w:rsid w:val="00D75EE5"/>
    <w:rsid w:val="00D75FF1"/>
    <w:rsid w:val="00D770C0"/>
    <w:rsid w:val="00D8128D"/>
    <w:rsid w:val="00D81DD2"/>
    <w:rsid w:val="00D82971"/>
    <w:rsid w:val="00D83CB2"/>
    <w:rsid w:val="00D83E30"/>
    <w:rsid w:val="00D83E5F"/>
    <w:rsid w:val="00D845DB"/>
    <w:rsid w:val="00D84696"/>
    <w:rsid w:val="00D849A6"/>
    <w:rsid w:val="00D86A66"/>
    <w:rsid w:val="00D913E8"/>
    <w:rsid w:val="00D926E6"/>
    <w:rsid w:val="00D92A22"/>
    <w:rsid w:val="00D92CF4"/>
    <w:rsid w:val="00D97421"/>
    <w:rsid w:val="00DA0190"/>
    <w:rsid w:val="00DA0728"/>
    <w:rsid w:val="00DA2B8A"/>
    <w:rsid w:val="00DA45A2"/>
    <w:rsid w:val="00DA4B5E"/>
    <w:rsid w:val="00DA53D1"/>
    <w:rsid w:val="00DA56C5"/>
    <w:rsid w:val="00DA61A8"/>
    <w:rsid w:val="00DA61D5"/>
    <w:rsid w:val="00DA7DCB"/>
    <w:rsid w:val="00DB0AA5"/>
    <w:rsid w:val="00DB0B72"/>
    <w:rsid w:val="00DB1F5B"/>
    <w:rsid w:val="00DB2456"/>
    <w:rsid w:val="00DB3723"/>
    <w:rsid w:val="00DB4651"/>
    <w:rsid w:val="00DB4BE3"/>
    <w:rsid w:val="00DB5390"/>
    <w:rsid w:val="00DB5489"/>
    <w:rsid w:val="00DB626D"/>
    <w:rsid w:val="00DC0F50"/>
    <w:rsid w:val="00DC26CE"/>
    <w:rsid w:val="00DC3341"/>
    <w:rsid w:val="00DC381E"/>
    <w:rsid w:val="00DC7163"/>
    <w:rsid w:val="00DD0CAD"/>
    <w:rsid w:val="00DD224E"/>
    <w:rsid w:val="00DD3B33"/>
    <w:rsid w:val="00DD3B4B"/>
    <w:rsid w:val="00DD4AF6"/>
    <w:rsid w:val="00DD5917"/>
    <w:rsid w:val="00DD73B2"/>
    <w:rsid w:val="00DE1240"/>
    <w:rsid w:val="00DE1B37"/>
    <w:rsid w:val="00DE2868"/>
    <w:rsid w:val="00DE3125"/>
    <w:rsid w:val="00DE37AB"/>
    <w:rsid w:val="00DE4BC2"/>
    <w:rsid w:val="00DE7FE0"/>
    <w:rsid w:val="00DF1929"/>
    <w:rsid w:val="00DF1D3B"/>
    <w:rsid w:val="00DF36B7"/>
    <w:rsid w:val="00DF78EF"/>
    <w:rsid w:val="00DF7E13"/>
    <w:rsid w:val="00E005A8"/>
    <w:rsid w:val="00E00D44"/>
    <w:rsid w:val="00E04FD4"/>
    <w:rsid w:val="00E13CB5"/>
    <w:rsid w:val="00E14B01"/>
    <w:rsid w:val="00E158A7"/>
    <w:rsid w:val="00E159AD"/>
    <w:rsid w:val="00E15BD4"/>
    <w:rsid w:val="00E15E25"/>
    <w:rsid w:val="00E16430"/>
    <w:rsid w:val="00E203AC"/>
    <w:rsid w:val="00E204DA"/>
    <w:rsid w:val="00E21C6B"/>
    <w:rsid w:val="00E222C0"/>
    <w:rsid w:val="00E23615"/>
    <w:rsid w:val="00E236DD"/>
    <w:rsid w:val="00E2511C"/>
    <w:rsid w:val="00E2588B"/>
    <w:rsid w:val="00E26B1C"/>
    <w:rsid w:val="00E33592"/>
    <w:rsid w:val="00E33BB5"/>
    <w:rsid w:val="00E34228"/>
    <w:rsid w:val="00E349EB"/>
    <w:rsid w:val="00E34E8D"/>
    <w:rsid w:val="00E358DC"/>
    <w:rsid w:val="00E35B9F"/>
    <w:rsid w:val="00E360A2"/>
    <w:rsid w:val="00E365F1"/>
    <w:rsid w:val="00E3781B"/>
    <w:rsid w:val="00E37E8E"/>
    <w:rsid w:val="00E40139"/>
    <w:rsid w:val="00E4042A"/>
    <w:rsid w:val="00E4136D"/>
    <w:rsid w:val="00E41759"/>
    <w:rsid w:val="00E41F4A"/>
    <w:rsid w:val="00E4221C"/>
    <w:rsid w:val="00E43D3A"/>
    <w:rsid w:val="00E45B50"/>
    <w:rsid w:val="00E46CE9"/>
    <w:rsid w:val="00E47704"/>
    <w:rsid w:val="00E50365"/>
    <w:rsid w:val="00E50793"/>
    <w:rsid w:val="00E51BD5"/>
    <w:rsid w:val="00E5368A"/>
    <w:rsid w:val="00E53AA8"/>
    <w:rsid w:val="00E5778B"/>
    <w:rsid w:val="00E5789C"/>
    <w:rsid w:val="00E60D79"/>
    <w:rsid w:val="00E62042"/>
    <w:rsid w:val="00E625CA"/>
    <w:rsid w:val="00E6306E"/>
    <w:rsid w:val="00E631C7"/>
    <w:rsid w:val="00E63305"/>
    <w:rsid w:val="00E63488"/>
    <w:rsid w:val="00E64BB2"/>
    <w:rsid w:val="00E65748"/>
    <w:rsid w:val="00E6585C"/>
    <w:rsid w:val="00E66BCB"/>
    <w:rsid w:val="00E67917"/>
    <w:rsid w:val="00E67F8F"/>
    <w:rsid w:val="00E72883"/>
    <w:rsid w:val="00E72EE7"/>
    <w:rsid w:val="00E731D7"/>
    <w:rsid w:val="00E7403E"/>
    <w:rsid w:val="00E74C0F"/>
    <w:rsid w:val="00E75A0D"/>
    <w:rsid w:val="00E75D1E"/>
    <w:rsid w:val="00E776A0"/>
    <w:rsid w:val="00E8015E"/>
    <w:rsid w:val="00E80FE8"/>
    <w:rsid w:val="00E822F7"/>
    <w:rsid w:val="00E82DF9"/>
    <w:rsid w:val="00E831B0"/>
    <w:rsid w:val="00E8341F"/>
    <w:rsid w:val="00E84A66"/>
    <w:rsid w:val="00E86469"/>
    <w:rsid w:val="00E909A3"/>
    <w:rsid w:val="00E912FC"/>
    <w:rsid w:val="00E91D1B"/>
    <w:rsid w:val="00E920CA"/>
    <w:rsid w:val="00E92F14"/>
    <w:rsid w:val="00E932FA"/>
    <w:rsid w:val="00E94EA7"/>
    <w:rsid w:val="00E96646"/>
    <w:rsid w:val="00E96FDE"/>
    <w:rsid w:val="00E971A6"/>
    <w:rsid w:val="00EA0F7C"/>
    <w:rsid w:val="00EA203E"/>
    <w:rsid w:val="00EA273E"/>
    <w:rsid w:val="00EA2A9A"/>
    <w:rsid w:val="00EA3B0B"/>
    <w:rsid w:val="00EA4DFE"/>
    <w:rsid w:val="00EA5AE4"/>
    <w:rsid w:val="00EA5D42"/>
    <w:rsid w:val="00EB269F"/>
    <w:rsid w:val="00EB3982"/>
    <w:rsid w:val="00EB465E"/>
    <w:rsid w:val="00EB47C5"/>
    <w:rsid w:val="00EB48A1"/>
    <w:rsid w:val="00EB4990"/>
    <w:rsid w:val="00EB5842"/>
    <w:rsid w:val="00EB6123"/>
    <w:rsid w:val="00EB731D"/>
    <w:rsid w:val="00EC0323"/>
    <w:rsid w:val="00EC124E"/>
    <w:rsid w:val="00EC1539"/>
    <w:rsid w:val="00EC1A05"/>
    <w:rsid w:val="00EC1DFB"/>
    <w:rsid w:val="00EC2CAD"/>
    <w:rsid w:val="00EC458C"/>
    <w:rsid w:val="00EC565D"/>
    <w:rsid w:val="00EC65D0"/>
    <w:rsid w:val="00EC6A23"/>
    <w:rsid w:val="00EC776C"/>
    <w:rsid w:val="00EC7B5C"/>
    <w:rsid w:val="00ED00B2"/>
    <w:rsid w:val="00ED14A4"/>
    <w:rsid w:val="00ED29F9"/>
    <w:rsid w:val="00ED3768"/>
    <w:rsid w:val="00ED5205"/>
    <w:rsid w:val="00ED7457"/>
    <w:rsid w:val="00EE24BA"/>
    <w:rsid w:val="00EE2728"/>
    <w:rsid w:val="00EE3F22"/>
    <w:rsid w:val="00EE631C"/>
    <w:rsid w:val="00EE6555"/>
    <w:rsid w:val="00EE6B45"/>
    <w:rsid w:val="00EF42D0"/>
    <w:rsid w:val="00EF4FA7"/>
    <w:rsid w:val="00EF5132"/>
    <w:rsid w:val="00EF65A3"/>
    <w:rsid w:val="00EF6996"/>
    <w:rsid w:val="00EF6BE2"/>
    <w:rsid w:val="00EF78C2"/>
    <w:rsid w:val="00EF7CC4"/>
    <w:rsid w:val="00EF7F86"/>
    <w:rsid w:val="00F00529"/>
    <w:rsid w:val="00F00A86"/>
    <w:rsid w:val="00F00BAF"/>
    <w:rsid w:val="00F00CD3"/>
    <w:rsid w:val="00F01D10"/>
    <w:rsid w:val="00F02055"/>
    <w:rsid w:val="00F027F3"/>
    <w:rsid w:val="00F02C29"/>
    <w:rsid w:val="00F06CF8"/>
    <w:rsid w:val="00F07A26"/>
    <w:rsid w:val="00F07AE9"/>
    <w:rsid w:val="00F1261D"/>
    <w:rsid w:val="00F12731"/>
    <w:rsid w:val="00F136DF"/>
    <w:rsid w:val="00F1378F"/>
    <w:rsid w:val="00F1455B"/>
    <w:rsid w:val="00F153D2"/>
    <w:rsid w:val="00F17066"/>
    <w:rsid w:val="00F20202"/>
    <w:rsid w:val="00F20752"/>
    <w:rsid w:val="00F24146"/>
    <w:rsid w:val="00F248C7"/>
    <w:rsid w:val="00F250F0"/>
    <w:rsid w:val="00F2517B"/>
    <w:rsid w:val="00F252E5"/>
    <w:rsid w:val="00F26B92"/>
    <w:rsid w:val="00F27B64"/>
    <w:rsid w:val="00F308C6"/>
    <w:rsid w:val="00F3297D"/>
    <w:rsid w:val="00F3496F"/>
    <w:rsid w:val="00F35A09"/>
    <w:rsid w:val="00F36419"/>
    <w:rsid w:val="00F366C4"/>
    <w:rsid w:val="00F411DE"/>
    <w:rsid w:val="00F426A9"/>
    <w:rsid w:val="00F42CF9"/>
    <w:rsid w:val="00F4436E"/>
    <w:rsid w:val="00F44379"/>
    <w:rsid w:val="00F44AA9"/>
    <w:rsid w:val="00F44DD1"/>
    <w:rsid w:val="00F460D7"/>
    <w:rsid w:val="00F5156F"/>
    <w:rsid w:val="00F5158E"/>
    <w:rsid w:val="00F52551"/>
    <w:rsid w:val="00F5260D"/>
    <w:rsid w:val="00F539CA"/>
    <w:rsid w:val="00F55637"/>
    <w:rsid w:val="00F57C6D"/>
    <w:rsid w:val="00F61D0A"/>
    <w:rsid w:val="00F62164"/>
    <w:rsid w:val="00F62DC8"/>
    <w:rsid w:val="00F634D4"/>
    <w:rsid w:val="00F636B1"/>
    <w:rsid w:val="00F647FB"/>
    <w:rsid w:val="00F65A0D"/>
    <w:rsid w:val="00F66FE9"/>
    <w:rsid w:val="00F6748B"/>
    <w:rsid w:val="00F6784F"/>
    <w:rsid w:val="00F67DF6"/>
    <w:rsid w:val="00F67EE5"/>
    <w:rsid w:val="00F705BC"/>
    <w:rsid w:val="00F70B53"/>
    <w:rsid w:val="00F71624"/>
    <w:rsid w:val="00F71925"/>
    <w:rsid w:val="00F71AE8"/>
    <w:rsid w:val="00F72325"/>
    <w:rsid w:val="00F72F74"/>
    <w:rsid w:val="00F73030"/>
    <w:rsid w:val="00F7669F"/>
    <w:rsid w:val="00F8062E"/>
    <w:rsid w:val="00F808BA"/>
    <w:rsid w:val="00F81AB7"/>
    <w:rsid w:val="00F844DF"/>
    <w:rsid w:val="00F844E1"/>
    <w:rsid w:val="00F85273"/>
    <w:rsid w:val="00F852AE"/>
    <w:rsid w:val="00F856E4"/>
    <w:rsid w:val="00F87880"/>
    <w:rsid w:val="00F9184B"/>
    <w:rsid w:val="00F9469A"/>
    <w:rsid w:val="00FA0727"/>
    <w:rsid w:val="00FA1A16"/>
    <w:rsid w:val="00FA23A4"/>
    <w:rsid w:val="00FA24F4"/>
    <w:rsid w:val="00FA4988"/>
    <w:rsid w:val="00FA4E31"/>
    <w:rsid w:val="00FA641A"/>
    <w:rsid w:val="00FA7156"/>
    <w:rsid w:val="00FB2985"/>
    <w:rsid w:val="00FB3A98"/>
    <w:rsid w:val="00FB3CE5"/>
    <w:rsid w:val="00FB5171"/>
    <w:rsid w:val="00FB5387"/>
    <w:rsid w:val="00FB5769"/>
    <w:rsid w:val="00FC10E5"/>
    <w:rsid w:val="00FC28D6"/>
    <w:rsid w:val="00FC4C08"/>
    <w:rsid w:val="00FC54A4"/>
    <w:rsid w:val="00FC6DD0"/>
    <w:rsid w:val="00FC706B"/>
    <w:rsid w:val="00FC731E"/>
    <w:rsid w:val="00FC7B95"/>
    <w:rsid w:val="00FC7FD5"/>
    <w:rsid w:val="00FD0AE0"/>
    <w:rsid w:val="00FD48A9"/>
    <w:rsid w:val="00FD6B2C"/>
    <w:rsid w:val="00FD6D45"/>
    <w:rsid w:val="00FE0D01"/>
    <w:rsid w:val="00FE17E4"/>
    <w:rsid w:val="00FE3205"/>
    <w:rsid w:val="00FE3CFA"/>
    <w:rsid w:val="00FE4385"/>
    <w:rsid w:val="00FE4645"/>
    <w:rsid w:val="00FE55C9"/>
    <w:rsid w:val="00FE76B5"/>
    <w:rsid w:val="00FE79A1"/>
    <w:rsid w:val="00FF3EB0"/>
    <w:rsid w:val="00FF46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rules v:ext="edit">
        <o:r id="V:Rule2" type="connector" idref="#AutoShap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7" w:uiPriority="39"/>
    <w:lsdException w:name="footnote text"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368"/>
  </w:style>
  <w:style w:type="paragraph" w:styleId="Nagwek1">
    <w:name w:val="heading 1"/>
    <w:basedOn w:val="Normalny"/>
    <w:next w:val="Normalny"/>
    <w:link w:val="Nagwek1Znak"/>
    <w:qFormat/>
    <w:rsid w:val="00923FA1"/>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923FA1"/>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D10949"/>
    <w:pPr>
      <w:spacing w:before="100" w:beforeAutospacing="1" w:after="100" w:afterAutospacing="1"/>
      <w:outlineLvl w:val="2"/>
    </w:pPr>
    <w:rPr>
      <w:b/>
      <w:bCs/>
      <w:sz w:val="27"/>
      <w:szCs w:val="27"/>
    </w:rPr>
  </w:style>
  <w:style w:type="paragraph" w:styleId="Nagwek4">
    <w:name w:val="heading 4"/>
    <w:basedOn w:val="Normalny"/>
    <w:next w:val="Normalny"/>
    <w:qFormat/>
    <w:rsid w:val="00923FA1"/>
    <w:pPr>
      <w:keepNext/>
      <w:suppressAutoHyphens/>
      <w:jc w:val="both"/>
      <w:outlineLvl w:val="3"/>
    </w:pPr>
    <w:rPr>
      <w:sz w:val="24"/>
      <w:u w:val="single"/>
      <w:lang w:eastAsia="ar-SA"/>
    </w:rPr>
  </w:style>
  <w:style w:type="paragraph" w:styleId="Nagwek5">
    <w:name w:val="heading 5"/>
    <w:basedOn w:val="Normalny"/>
    <w:next w:val="Normalny"/>
    <w:qFormat/>
    <w:rsid w:val="00923FA1"/>
    <w:pPr>
      <w:keepNext/>
      <w:suppressAutoHyphens/>
      <w:outlineLvl w:val="4"/>
    </w:pPr>
    <w:rPr>
      <w:sz w:val="24"/>
      <w:u w:val="single"/>
      <w:lang w:eastAsia="ar-SA"/>
    </w:rPr>
  </w:style>
  <w:style w:type="paragraph" w:styleId="Nagwek6">
    <w:name w:val="heading 6"/>
    <w:basedOn w:val="Normalny"/>
    <w:next w:val="Normalny"/>
    <w:qFormat/>
    <w:rsid w:val="00923FA1"/>
    <w:pPr>
      <w:keepNext/>
      <w:suppressAutoHyphens/>
      <w:jc w:val="both"/>
      <w:outlineLvl w:val="5"/>
    </w:pPr>
    <w:rPr>
      <w:szCs w:val="24"/>
      <w:u w:val="single"/>
      <w:lang w:eastAsia="ar-SA"/>
    </w:rPr>
  </w:style>
  <w:style w:type="paragraph" w:styleId="Nagwek7">
    <w:name w:val="heading 7"/>
    <w:basedOn w:val="Normalny"/>
    <w:next w:val="Normalny"/>
    <w:qFormat/>
    <w:rsid w:val="00923FA1"/>
    <w:pPr>
      <w:keepNext/>
      <w:suppressAutoHyphens/>
      <w:jc w:val="both"/>
      <w:outlineLvl w:val="6"/>
    </w:pPr>
    <w:rPr>
      <w:b/>
      <w:bCs/>
      <w:i/>
      <w:iCs/>
      <w:szCs w:val="24"/>
      <w:lang w:eastAsia="ar-SA"/>
    </w:rPr>
  </w:style>
  <w:style w:type="paragraph" w:styleId="Nagwek8">
    <w:name w:val="heading 8"/>
    <w:basedOn w:val="Normalny"/>
    <w:next w:val="Normalny"/>
    <w:qFormat/>
    <w:rsid w:val="00923FA1"/>
    <w:pPr>
      <w:spacing w:before="240" w:after="60"/>
      <w:outlineLvl w:val="7"/>
    </w:pPr>
    <w:rPr>
      <w:i/>
      <w:iCs/>
      <w:sz w:val="24"/>
      <w:szCs w:val="24"/>
    </w:rPr>
  </w:style>
  <w:style w:type="paragraph" w:styleId="Nagwek9">
    <w:name w:val="heading 9"/>
    <w:basedOn w:val="Normalny"/>
    <w:next w:val="Normalny"/>
    <w:qFormat/>
    <w:rsid w:val="00923FA1"/>
    <w:pPr>
      <w:keepNext/>
      <w:suppressAutoHyphens/>
      <w:outlineLvl w:val="8"/>
    </w:pPr>
    <w:rPr>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sc">
    <w:name w:val="tresc"/>
    <w:basedOn w:val="Normalny"/>
    <w:rsid w:val="0002274A"/>
    <w:pPr>
      <w:spacing w:before="100" w:beforeAutospacing="1" w:after="100" w:afterAutospacing="1" w:line="336" w:lineRule="atLeast"/>
    </w:pPr>
    <w:rPr>
      <w:sz w:val="18"/>
      <w:szCs w:val="18"/>
    </w:rPr>
  </w:style>
  <w:style w:type="paragraph" w:customStyle="1" w:styleId="srodtyt">
    <w:name w:val="srodtyt"/>
    <w:basedOn w:val="Normalny"/>
    <w:rsid w:val="0002274A"/>
    <w:pPr>
      <w:spacing w:before="100" w:beforeAutospacing="1" w:after="100" w:afterAutospacing="1"/>
    </w:pPr>
    <w:rPr>
      <w:b/>
      <w:bCs/>
    </w:rPr>
  </w:style>
  <w:style w:type="paragraph" w:customStyle="1" w:styleId="ramka-txt">
    <w:name w:val="ramka-txt"/>
    <w:basedOn w:val="Normalny"/>
    <w:rsid w:val="0002274A"/>
    <w:pPr>
      <w:spacing w:before="45" w:after="45"/>
    </w:pPr>
    <w:rPr>
      <w:color w:val="575757"/>
    </w:rPr>
  </w:style>
  <w:style w:type="paragraph" w:styleId="NormalnyWeb">
    <w:name w:val="Normal (Web)"/>
    <w:basedOn w:val="Normalny"/>
    <w:uiPriority w:val="99"/>
    <w:rsid w:val="00D10949"/>
    <w:pPr>
      <w:spacing w:before="100" w:beforeAutospacing="1" w:after="100" w:afterAutospacing="1"/>
    </w:pPr>
  </w:style>
  <w:style w:type="character" w:styleId="Pogrubienie">
    <w:name w:val="Strong"/>
    <w:uiPriority w:val="22"/>
    <w:qFormat/>
    <w:rsid w:val="00D10949"/>
    <w:rPr>
      <w:b/>
      <w:bCs/>
    </w:rPr>
  </w:style>
  <w:style w:type="paragraph" w:customStyle="1" w:styleId="pkt">
    <w:name w:val="pkt"/>
    <w:basedOn w:val="Normalny"/>
    <w:rsid w:val="00355899"/>
    <w:pPr>
      <w:autoSpaceDE w:val="0"/>
      <w:autoSpaceDN w:val="0"/>
      <w:spacing w:before="60" w:after="60" w:line="360" w:lineRule="auto"/>
      <w:ind w:left="851" w:hanging="295"/>
      <w:jc w:val="both"/>
    </w:pPr>
    <w:rPr>
      <w:rFonts w:ascii="Univers-PL" w:hAnsi="Univers-PL"/>
      <w:sz w:val="19"/>
      <w:szCs w:val="19"/>
    </w:rPr>
  </w:style>
  <w:style w:type="character" w:styleId="Hipercze">
    <w:name w:val="Hyperlink"/>
    <w:uiPriority w:val="99"/>
    <w:rsid w:val="00355899"/>
    <w:rPr>
      <w:color w:val="0000FF"/>
      <w:u w:val="single"/>
    </w:rPr>
  </w:style>
  <w:style w:type="paragraph" w:styleId="Tekstpodstawowy">
    <w:name w:val="Body Text"/>
    <w:basedOn w:val="Normalny"/>
    <w:link w:val="TekstpodstawowyZnak"/>
    <w:rsid w:val="003F2645"/>
  </w:style>
  <w:style w:type="paragraph" w:styleId="Nagwek">
    <w:name w:val="header"/>
    <w:basedOn w:val="Normalny"/>
    <w:rsid w:val="00923FA1"/>
    <w:pPr>
      <w:tabs>
        <w:tab w:val="center" w:pos="4536"/>
        <w:tab w:val="right" w:pos="9072"/>
      </w:tabs>
    </w:pPr>
  </w:style>
  <w:style w:type="paragraph" w:styleId="Stopka">
    <w:name w:val="footer"/>
    <w:basedOn w:val="Normalny"/>
    <w:link w:val="StopkaZnak"/>
    <w:uiPriority w:val="99"/>
    <w:rsid w:val="00923FA1"/>
    <w:pPr>
      <w:tabs>
        <w:tab w:val="center" w:pos="4536"/>
        <w:tab w:val="right" w:pos="9072"/>
      </w:tabs>
    </w:pPr>
  </w:style>
  <w:style w:type="character" w:customStyle="1" w:styleId="WW8Num2z1">
    <w:name w:val="WW8Num2z1"/>
    <w:rsid w:val="00923FA1"/>
    <w:rPr>
      <w:rFonts w:ascii="Symbol" w:hAnsi="Symbol" w:cs="Times New Roman"/>
    </w:rPr>
  </w:style>
  <w:style w:type="character" w:customStyle="1" w:styleId="WW8Num2z2">
    <w:name w:val="WW8Num2z2"/>
    <w:rsid w:val="00923FA1"/>
    <w:rPr>
      <w:rFonts w:ascii="Times New Roman" w:hAnsi="Times New Roman" w:cs="Times New Roman"/>
    </w:rPr>
  </w:style>
  <w:style w:type="character" w:customStyle="1" w:styleId="WW8Num23z0">
    <w:name w:val="WW8Num23z0"/>
    <w:rsid w:val="00923FA1"/>
    <w:rPr>
      <w:color w:val="auto"/>
    </w:rPr>
  </w:style>
  <w:style w:type="character" w:customStyle="1" w:styleId="Absatz-Standardschriftart">
    <w:name w:val="Absatz-Standardschriftart"/>
    <w:rsid w:val="00923FA1"/>
  </w:style>
  <w:style w:type="character" w:customStyle="1" w:styleId="WW-Absatz-Standardschriftart">
    <w:name w:val="WW-Absatz-Standardschriftart"/>
    <w:rsid w:val="00923FA1"/>
  </w:style>
  <w:style w:type="character" w:customStyle="1" w:styleId="WW-Absatz-Standardschriftart1">
    <w:name w:val="WW-Absatz-Standardschriftart1"/>
    <w:rsid w:val="00923FA1"/>
  </w:style>
  <w:style w:type="character" w:customStyle="1" w:styleId="WW-Absatz-Standardschriftart11">
    <w:name w:val="WW-Absatz-Standardschriftart11"/>
    <w:rsid w:val="00923FA1"/>
  </w:style>
  <w:style w:type="character" w:customStyle="1" w:styleId="WW-Absatz-Standardschriftart111">
    <w:name w:val="WW-Absatz-Standardschriftart111"/>
    <w:rsid w:val="00923FA1"/>
  </w:style>
  <w:style w:type="character" w:customStyle="1" w:styleId="WW-Absatz-Standardschriftart1111">
    <w:name w:val="WW-Absatz-Standardschriftart1111"/>
    <w:rsid w:val="00923FA1"/>
  </w:style>
  <w:style w:type="character" w:customStyle="1" w:styleId="WW-Absatz-Standardschriftart11111">
    <w:name w:val="WW-Absatz-Standardschriftart11111"/>
    <w:rsid w:val="00923FA1"/>
  </w:style>
  <w:style w:type="character" w:customStyle="1" w:styleId="WW-Absatz-Standardschriftart111111">
    <w:name w:val="WW-Absatz-Standardschriftart111111"/>
    <w:rsid w:val="00923FA1"/>
  </w:style>
  <w:style w:type="character" w:customStyle="1" w:styleId="WW-Absatz-Standardschriftart1111111">
    <w:name w:val="WW-Absatz-Standardschriftart1111111"/>
    <w:rsid w:val="00923FA1"/>
  </w:style>
  <w:style w:type="character" w:customStyle="1" w:styleId="WW-Absatz-Standardschriftart11111111">
    <w:name w:val="WW-Absatz-Standardschriftart11111111"/>
    <w:rsid w:val="00923FA1"/>
  </w:style>
  <w:style w:type="character" w:customStyle="1" w:styleId="WW-Absatz-Standardschriftart111111111">
    <w:name w:val="WW-Absatz-Standardschriftart111111111"/>
    <w:rsid w:val="00923FA1"/>
  </w:style>
  <w:style w:type="character" w:customStyle="1" w:styleId="WW-Absatz-Standardschriftart1111111111">
    <w:name w:val="WW-Absatz-Standardschriftart1111111111"/>
    <w:rsid w:val="00923FA1"/>
  </w:style>
  <w:style w:type="character" w:customStyle="1" w:styleId="WW-Absatz-Standardschriftart11111111111">
    <w:name w:val="WW-Absatz-Standardschriftart11111111111"/>
    <w:rsid w:val="00923FA1"/>
  </w:style>
  <w:style w:type="character" w:customStyle="1" w:styleId="WW-Absatz-Standardschriftart111111111111">
    <w:name w:val="WW-Absatz-Standardschriftart111111111111"/>
    <w:rsid w:val="00923FA1"/>
  </w:style>
  <w:style w:type="character" w:customStyle="1" w:styleId="WW-Absatz-Standardschriftart1111111111111">
    <w:name w:val="WW-Absatz-Standardschriftart1111111111111"/>
    <w:rsid w:val="00923FA1"/>
  </w:style>
  <w:style w:type="character" w:customStyle="1" w:styleId="WW-Absatz-Standardschriftart11111111111111">
    <w:name w:val="WW-Absatz-Standardschriftart11111111111111"/>
    <w:rsid w:val="00923FA1"/>
  </w:style>
  <w:style w:type="character" w:customStyle="1" w:styleId="WW-Absatz-Standardschriftart111111111111111">
    <w:name w:val="WW-Absatz-Standardschriftart111111111111111"/>
    <w:rsid w:val="00923FA1"/>
  </w:style>
  <w:style w:type="character" w:customStyle="1" w:styleId="WW-Absatz-Standardschriftart1111111111111111">
    <w:name w:val="WW-Absatz-Standardschriftart1111111111111111"/>
    <w:rsid w:val="00923FA1"/>
  </w:style>
  <w:style w:type="character" w:customStyle="1" w:styleId="WW-Absatz-Standardschriftart11111111111111111">
    <w:name w:val="WW-Absatz-Standardschriftart11111111111111111"/>
    <w:rsid w:val="00923FA1"/>
  </w:style>
  <w:style w:type="character" w:customStyle="1" w:styleId="WW8Num24z0">
    <w:name w:val="WW8Num24z0"/>
    <w:rsid w:val="00923FA1"/>
    <w:rPr>
      <w:color w:val="auto"/>
    </w:rPr>
  </w:style>
  <w:style w:type="character" w:customStyle="1" w:styleId="WW-Absatz-Standardschriftart111111111111111111">
    <w:name w:val="WW-Absatz-Standardschriftart111111111111111111"/>
    <w:rsid w:val="00923FA1"/>
  </w:style>
  <w:style w:type="character" w:customStyle="1" w:styleId="WW8Num11z0">
    <w:name w:val="WW8Num11z0"/>
    <w:rsid w:val="00923FA1"/>
    <w:rPr>
      <w:b w:val="0"/>
    </w:rPr>
  </w:style>
  <w:style w:type="character" w:customStyle="1" w:styleId="WW8Num37z0">
    <w:name w:val="WW8Num37z0"/>
    <w:rsid w:val="00923FA1"/>
    <w:rPr>
      <w:rFonts w:ascii="Wingdings" w:hAnsi="Wingdings"/>
    </w:rPr>
  </w:style>
  <w:style w:type="character" w:customStyle="1" w:styleId="WW8Num50z1">
    <w:name w:val="WW8Num50z1"/>
    <w:rsid w:val="00923FA1"/>
    <w:rPr>
      <w:rFonts w:ascii="Symbol" w:eastAsia="Times New Roman" w:hAnsi="Symbol" w:cs="Times New Roman"/>
    </w:rPr>
  </w:style>
  <w:style w:type="character" w:customStyle="1" w:styleId="WW8Num50z2">
    <w:name w:val="WW8Num50z2"/>
    <w:rsid w:val="00923FA1"/>
    <w:rPr>
      <w:rFonts w:ascii="Times New Roman" w:eastAsia="Times New Roman" w:hAnsi="Times New Roman" w:cs="Times New Roman"/>
    </w:rPr>
  </w:style>
  <w:style w:type="character" w:customStyle="1" w:styleId="WW8Num56z0">
    <w:name w:val="WW8Num56z0"/>
    <w:rsid w:val="00923FA1"/>
    <w:rPr>
      <w:rFonts w:ascii="Symbol" w:hAnsi="Symbol"/>
    </w:rPr>
  </w:style>
  <w:style w:type="character" w:customStyle="1" w:styleId="WW8Num75z0">
    <w:name w:val="WW8Num75z0"/>
    <w:rsid w:val="00923FA1"/>
    <w:rPr>
      <w:rFonts w:ascii="Symbol" w:hAnsi="Symbol"/>
    </w:rPr>
  </w:style>
  <w:style w:type="character" w:customStyle="1" w:styleId="WW8Num88z1">
    <w:name w:val="WW8Num88z1"/>
    <w:rsid w:val="00923FA1"/>
    <w:rPr>
      <w:rFonts w:ascii="Times New Roman" w:hAnsi="Times New Roman"/>
    </w:rPr>
  </w:style>
  <w:style w:type="character" w:customStyle="1" w:styleId="WW8Num88z2">
    <w:name w:val="WW8Num88z2"/>
    <w:rsid w:val="00923FA1"/>
    <w:rPr>
      <w:rFonts w:ascii="Symbol" w:eastAsia="Times New Roman" w:hAnsi="Symbol" w:cs="Times New Roman"/>
    </w:rPr>
  </w:style>
  <w:style w:type="character" w:customStyle="1" w:styleId="WW8Num94z0">
    <w:name w:val="WW8Num94z0"/>
    <w:rsid w:val="00923FA1"/>
    <w:rPr>
      <w:rFonts w:ascii="Times New Roman" w:hAnsi="Times New Roman"/>
    </w:rPr>
  </w:style>
  <w:style w:type="character" w:customStyle="1" w:styleId="WW8Num102z0">
    <w:name w:val="WW8Num102z0"/>
    <w:rsid w:val="00923FA1"/>
    <w:rPr>
      <w:rFonts w:ascii="Times New Roman" w:hAnsi="Times New Roman"/>
    </w:rPr>
  </w:style>
  <w:style w:type="character" w:customStyle="1" w:styleId="WW8Num102z1">
    <w:name w:val="WW8Num102z1"/>
    <w:rsid w:val="00923FA1"/>
    <w:rPr>
      <w:rFonts w:ascii="Courier New" w:hAnsi="Courier New"/>
    </w:rPr>
  </w:style>
  <w:style w:type="character" w:customStyle="1" w:styleId="WW8Num102z2">
    <w:name w:val="WW8Num102z2"/>
    <w:rsid w:val="00923FA1"/>
    <w:rPr>
      <w:rFonts w:ascii="Wingdings" w:hAnsi="Wingdings"/>
    </w:rPr>
  </w:style>
  <w:style w:type="character" w:customStyle="1" w:styleId="WW8Num102z3">
    <w:name w:val="WW8Num102z3"/>
    <w:rsid w:val="00923FA1"/>
    <w:rPr>
      <w:rFonts w:ascii="Symbol" w:hAnsi="Symbol"/>
    </w:rPr>
  </w:style>
  <w:style w:type="character" w:customStyle="1" w:styleId="WW8Num114z1">
    <w:name w:val="WW8Num114z1"/>
    <w:rsid w:val="00923FA1"/>
    <w:rPr>
      <w:rFonts w:ascii="Symbol" w:hAnsi="Symbol"/>
    </w:rPr>
  </w:style>
  <w:style w:type="character" w:customStyle="1" w:styleId="WW8Num130z0">
    <w:name w:val="WW8Num130z0"/>
    <w:rsid w:val="00923FA1"/>
    <w:rPr>
      <w:rFonts w:ascii="Symbol" w:hAnsi="Symbol"/>
    </w:rPr>
  </w:style>
  <w:style w:type="character" w:customStyle="1" w:styleId="WW8Num130z1">
    <w:name w:val="WW8Num130z1"/>
    <w:rsid w:val="00923FA1"/>
    <w:rPr>
      <w:rFonts w:ascii="Courier New" w:hAnsi="Courier New"/>
    </w:rPr>
  </w:style>
  <w:style w:type="character" w:customStyle="1" w:styleId="WW8Num130z2">
    <w:name w:val="WW8Num130z2"/>
    <w:rsid w:val="00923FA1"/>
    <w:rPr>
      <w:rFonts w:ascii="Wingdings" w:hAnsi="Wingdings"/>
    </w:rPr>
  </w:style>
  <w:style w:type="character" w:customStyle="1" w:styleId="WW8Num135z0">
    <w:name w:val="WW8Num135z0"/>
    <w:rsid w:val="00923FA1"/>
    <w:rPr>
      <w:u w:val="single"/>
    </w:rPr>
  </w:style>
  <w:style w:type="character" w:customStyle="1" w:styleId="WW8Num142z0">
    <w:name w:val="WW8Num142z0"/>
    <w:rsid w:val="00923FA1"/>
    <w:rPr>
      <w:rFonts w:ascii="Symbol" w:hAnsi="Symbol"/>
    </w:rPr>
  </w:style>
  <w:style w:type="character" w:customStyle="1" w:styleId="WW8Num154z0">
    <w:name w:val="WW8Num154z0"/>
    <w:rsid w:val="00923FA1"/>
    <w:rPr>
      <w:rFonts w:ascii="Times New Roman" w:hAnsi="Times New Roman"/>
    </w:rPr>
  </w:style>
  <w:style w:type="character" w:customStyle="1" w:styleId="WW8Num169z0">
    <w:name w:val="WW8Num169z0"/>
    <w:rsid w:val="00923FA1"/>
    <w:rPr>
      <w:rFonts w:ascii="Symbol" w:hAnsi="Symbol"/>
    </w:rPr>
  </w:style>
  <w:style w:type="character" w:customStyle="1" w:styleId="WW8Num172z0">
    <w:name w:val="WW8Num172z0"/>
    <w:rsid w:val="00923FA1"/>
    <w:rPr>
      <w:rFonts w:ascii="Times New Roman" w:hAnsi="Times New Roman"/>
    </w:rPr>
  </w:style>
  <w:style w:type="character" w:customStyle="1" w:styleId="WW8Num173z0">
    <w:name w:val="WW8Num173z0"/>
    <w:rsid w:val="00923FA1"/>
    <w:rPr>
      <w:rFonts w:ascii="Times New Roman" w:hAnsi="Times New Roman"/>
    </w:rPr>
  </w:style>
  <w:style w:type="character" w:customStyle="1" w:styleId="WW8Num178z0">
    <w:name w:val="WW8Num178z0"/>
    <w:rsid w:val="00923FA1"/>
    <w:rPr>
      <w:rFonts w:ascii="Symbol" w:hAnsi="Symbol"/>
    </w:rPr>
  </w:style>
  <w:style w:type="character" w:customStyle="1" w:styleId="WW8Num185z0">
    <w:name w:val="WW8Num185z0"/>
    <w:rsid w:val="00923FA1"/>
    <w:rPr>
      <w:rFonts w:ascii="Symbol" w:hAnsi="Symbol"/>
    </w:rPr>
  </w:style>
  <w:style w:type="character" w:customStyle="1" w:styleId="WW8Num185z1">
    <w:name w:val="WW8Num185z1"/>
    <w:rsid w:val="00923FA1"/>
    <w:rPr>
      <w:rFonts w:ascii="Symbol" w:eastAsia="Times New Roman" w:hAnsi="Symbol" w:cs="Times New Roman"/>
    </w:rPr>
  </w:style>
  <w:style w:type="character" w:customStyle="1" w:styleId="WW8Num200z0">
    <w:name w:val="WW8Num200z0"/>
    <w:rsid w:val="00923FA1"/>
    <w:rPr>
      <w:rFonts w:ascii="Times New Roman" w:hAnsi="Times New Roman"/>
    </w:rPr>
  </w:style>
  <w:style w:type="character" w:customStyle="1" w:styleId="WW8Num216z0">
    <w:name w:val="WW8Num216z0"/>
    <w:rsid w:val="00923FA1"/>
    <w:rPr>
      <w:rFonts w:ascii="Symbol" w:hAnsi="Symbol"/>
    </w:rPr>
  </w:style>
  <w:style w:type="character" w:customStyle="1" w:styleId="WW8Num226z0">
    <w:name w:val="WW8Num226z0"/>
    <w:rsid w:val="00923FA1"/>
    <w:rPr>
      <w:rFonts w:ascii="Times New Roman" w:eastAsia="Times New Roman" w:hAnsi="Times New Roman" w:cs="Times New Roman"/>
    </w:rPr>
  </w:style>
  <w:style w:type="character" w:customStyle="1" w:styleId="WW8Num226z1">
    <w:name w:val="WW8Num226z1"/>
    <w:rsid w:val="00923FA1"/>
    <w:rPr>
      <w:rFonts w:ascii="Courier New" w:hAnsi="Courier New"/>
    </w:rPr>
  </w:style>
  <w:style w:type="character" w:customStyle="1" w:styleId="WW8Num226z2">
    <w:name w:val="WW8Num226z2"/>
    <w:rsid w:val="00923FA1"/>
    <w:rPr>
      <w:rFonts w:ascii="Wingdings" w:hAnsi="Wingdings"/>
    </w:rPr>
  </w:style>
  <w:style w:type="character" w:customStyle="1" w:styleId="WW8Num226z3">
    <w:name w:val="WW8Num226z3"/>
    <w:rsid w:val="00923FA1"/>
    <w:rPr>
      <w:rFonts w:ascii="Symbol" w:hAnsi="Symbol"/>
    </w:rPr>
  </w:style>
  <w:style w:type="character" w:customStyle="1" w:styleId="WW8Num227z0">
    <w:name w:val="WW8Num227z0"/>
    <w:rsid w:val="00923FA1"/>
    <w:rPr>
      <w:rFonts w:ascii="Times New Roman" w:hAnsi="Times New Roman"/>
    </w:rPr>
  </w:style>
  <w:style w:type="character" w:customStyle="1" w:styleId="WW8Num230z0">
    <w:name w:val="WW8Num230z0"/>
    <w:rsid w:val="00923FA1"/>
    <w:rPr>
      <w:rFonts w:ascii="Symbol" w:hAnsi="Symbol"/>
    </w:rPr>
  </w:style>
  <w:style w:type="character" w:customStyle="1" w:styleId="WW8Num271z0">
    <w:name w:val="WW8Num271z0"/>
    <w:rsid w:val="00923FA1"/>
    <w:rPr>
      <w:color w:val="auto"/>
    </w:rPr>
  </w:style>
  <w:style w:type="character" w:customStyle="1" w:styleId="WW8Num279z0">
    <w:name w:val="WW8Num279z0"/>
    <w:rsid w:val="00923FA1"/>
    <w:rPr>
      <w:b/>
    </w:rPr>
  </w:style>
  <w:style w:type="character" w:customStyle="1" w:styleId="WW8Num283z0">
    <w:name w:val="WW8Num283z0"/>
    <w:rsid w:val="00923FA1"/>
    <w:rPr>
      <w:b w:val="0"/>
    </w:rPr>
  </w:style>
  <w:style w:type="character" w:customStyle="1" w:styleId="WW8Num291z0">
    <w:name w:val="WW8Num291z0"/>
    <w:rsid w:val="00923FA1"/>
    <w:rPr>
      <w:rFonts w:ascii="Symbol" w:hAnsi="Symbol"/>
    </w:rPr>
  </w:style>
  <w:style w:type="character" w:customStyle="1" w:styleId="WW8Num294z0">
    <w:name w:val="WW8Num294z0"/>
    <w:rsid w:val="00923FA1"/>
    <w:rPr>
      <w:b w:val="0"/>
    </w:rPr>
  </w:style>
  <w:style w:type="character" w:customStyle="1" w:styleId="WW8NumSt263z0">
    <w:name w:val="WW8NumSt263z0"/>
    <w:rsid w:val="00923FA1"/>
    <w:rPr>
      <w:rFonts w:ascii="Symbol" w:hAnsi="Symbol"/>
    </w:rPr>
  </w:style>
  <w:style w:type="character" w:customStyle="1" w:styleId="WW8NumSt264z0">
    <w:name w:val="WW8NumSt264z0"/>
    <w:rsid w:val="00923FA1"/>
    <w:rPr>
      <w:rFonts w:ascii="Symbol" w:hAnsi="Symbol"/>
    </w:rPr>
  </w:style>
  <w:style w:type="character" w:customStyle="1" w:styleId="Domylnaczcionkaakapitu1">
    <w:name w:val="Domyślna czcionka akapitu1"/>
    <w:rsid w:val="00923FA1"/>
  </w:style>
  <w:style w:type="character" w:styleId="Numerstrony">
    <w:name w:val="page number"/>
    <w:basedOn w:val="Domylnaczcionkaakapitu1"/>
    <w:rsid w:val="00923FA1"/>
  </w:style>
  <w:style w:type="character" w:styleId="UyteHipercze">
    <w:name w:val="FollowedHyperlink"/>
    <w:rsid w:val="00923FA1"/>
    <w:rPr>
      <w:color w:val="800080"/>
      <w:u w:val="single"/>
    </w:rPr>
  </w:style>
  <w:style w:type="character" w:customStyle="1" w:styleId="Znakiprzypiswdolnych">
    <w:name w:val="Znaki przypisów dolnych"/>
    <w:rsid w:val="00923FA1"/>
    <w:rPr>
      <w:vertAlign w:val="superscript"/>
    </w:rPr>
  </w:style>
  <w:style w:type="character" w:customStyle="1" w:styleId="Znakinumeracji">
    <w:name w:val="Znaki numeracji"/>
    <w:rsid w:val="00923FA1"/>
  </w:style>
  <w:style w:type="paragraph" w:customStyle="1" w:styleId="Nagwek10">
    <w:name w:val="Nagłówek1"/>
    <w:basedOn w:val="Normalny"/>
    <w:next w:val="Tekstpodstawowy"/>
    <w:rsid w:val="00923FA1"/>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923FA1"/>
    <w:pPr>
      <w:suppressAutoHyphens/>
      <w:jc w:val="both"/>
    </w:pPr>
    <w:rPr>
      <w:rFonts w:ascii="TimesET" w:hAnsi="TimesET" w:cs="Tahoma"/>
      <w:color w:val="000000"/>
      <w:sz w:val="24"/>
      <w:lang w:eastAsia="ar-SA"/>
    </w:rPr>
  </w:style>
  <w:style w:type="paragraph" w:customStyle="1" w:styleId="Podpis1">
    <w:name w:val="Podpis1"/>
    <w:basedOn w:val="Normalny"/>
    <w:rsid w:val="00923FA1"/>
    <w:pPr>
      <w:suppressLineNumbers/>
      <w:suppressAutoHyphens/>
      <w:spacing w:before="120" w:after="120"/>
    </w:pPr>
    <w:rPr>
      <w:rFonts w:cs="Tahoma"/>
      <w:i/>
      <w:iCs/>
      <w:sz w:val="24"/>
      <w:szCs w:val="24"/>
      <w:lang w:eastAsia="ar-SA"/>
    </w:rPr>
  </w:style>
  <w:style w:type="paragraph" w:customStyle="1" w:styleId="Indeks">
    <w:name w:val="Indeks"/>
    <w:basedOn w:val="Normalny"/>
    <w:rsid w:val="00923FA1"/>
    <w:pPr>
      <w:suppressLineNumbers/>
      <w:suppressAutoHyphens/>
    </w:pPr>
    <w:rPr>
      <w:rFonts w:cs="Tahoma"/>
      <w:sz w:val="24"/>
      <w:szCs w:val="24"/>
      <w:lang w:eastAsia="ar-SA"/>
    </w:rPr>
  </w:style>
  <w:style w:type="paragraph" w:customStyle="1" w:styleId="Tekstpodstawowy21">
    <w:name w:val="Tekst podstawowy 21"/>
    <w:basedOn w:val="Normalny"/>
    <w:rsid w:val="00923FA1"/>
    <w:pPr>
      <w:suppressAutoHyphens/>
      <w:jc w:val="both"/>
    </w:pPr>
    <w:rPr>
      <w:sz w:val="24"/>
      <w:lang w:eastAsia="ar-SA"/>
    </w:rPr>
  </w:style>
  <w:style w:type="paragraph" w:styleId="Tekstpodstawowywcity">
    <w:name w:val="Body Text Indent"/>
    <w:basedOn w:val="Normalny"/>
    <w:rsid w:val="00923FA1"/>
    <w:pPr>
      <w:suppressAutoHyphens/>
      <w:ind w:left="2124" w:hanging="2124"/>
    </w:pPr>
    <w:rPr>
      <w:sz w:val="24"/>
      <w:lang w:eastAsia="ar-SA"/>
    </w:rPr>
  </w:style>
  <w:style w:type="paragraph" w:customStyle="1" w:styleId="Tekstpodstawowywcity21">
    <w:name w:val="Tekst podstawowy wcięty 21"/>
    <w:basedOn w:val="Normalny"/>
    <w:rsid w:val="00923FA1"/>
    <w:pPr>
      <w:suppressAutoHyphens/>
      <w:ind w:left="360"/>
      <w:jc w:val="both"/>
    </w:pPr>
    <w:rPr>
      <w:sz w:val="24"/>
      <w:lang w:eastAsia="ar-SA"/>
    </w:rPr>
  </w:style>
  <w:style w:type="paragraph" w:customStyle="1" w:styleId="Tekstpodstawowy31">
    <w:name w:val="Tekst podstawowy 31"/>
    <w:basedOn w:val="Normalny"/>
    <w:rsid w:val="00923FA1"/>
    <w:pPr>
      <w:suppressAutoHyphens/>
      <w:jc w:val="both"/>
    </w:pPr>
    <w:rPr>
      <w:sz w:val="22"/>
      <w:lang w:eastAsia="ar-SA"/>
    </w:rPr>
  </w:style>
  <w:style w:type="paragraph" w:customStyle="1" w:styleId="Tekstpodstawowywcity31">
    <w:name w:val="Tekst podstawowy wcięty 31"/>
    <w:basedOn w:val="Normalny"/>
    <w:rsid w:val="00923FA1"/>
    <w:pPr>
      <w:widowControl w:val="0"/>
      <w:suppressAutoHyphens/>
      <w:ind w:left="709"/>
      <w:jc w:val="both"/>
    </w:pPr>
    <w:rPr>
      <w:color w:val="000000"/>
      <w:sz w:val="24"/>
      <w:lang w:eastAsia="ar-SA"/>
    </w:rPr>
  </w:style>
  <w:style w:type="paragraph" w:styleId="Spistreci1">
    <w:name w:val="toc 1"/>
    <w:basedOn w:val="Normalny"/>
    <w:next w:val="Normalny"/>
    <w:uiPriority w:val="39"/>
    <w:rsid w:val="00923FA1"/>
    <w:pPr>
      <w:tabs>
        <w:tab w:val="left" w:pos="720"/>
        <w:tab w:val="right" w:leader="dot" w:pos="9396"/>
      </w:tabs>
      <w:suppressAutoHyphens/>
    </w:pPr>
    <w:rPr>
      <w:b/>
      <w:bCs/>
      <w:sz w:val="24"/>
      <w:szCs w:val="32"/>
      <w:lang w:eastAsia="ar-SA"/>
    </w:rPr>
  </w:style>
  <w:style w:type="paragraph" w:styleId="Spistreci2">
    <w:name w:val="toc 2"/>
    <w:basedOn w:val="Normalny"/>
    <w:next w:val="Normalny"/>
    <w:semiHidden/>
    <w:rsid w:val="00923FA1"/>
    <w:pPr>
      <w:tabs>
        <w:tab w:val="left" w:pos="1080"/>
        <w:tab w:val="right" w:leader="dot" w:pos="9396"/>
      </w:tabs>
      <w:suppressAutoHyphens/>
      <w:ind w:left="240"/>
    </w:pPr>
    <w:rPr>
      <w:sz w:val="24"/>
      <w:szCs w:val="24"/>
      <w:lang w:eastAsia="ar-SA"/>
    </w:rPr>
  </w:style>
  <w:style w:type="paragraph" w:styleId="Spistreci3">
    <w:name w:val="toc 3"/>
    <w:basedOn w:val="Normalny"/>
    <w:next w:val="Normalny"/>
    <w:semiHidden/>
    <w:rsid w:val="00923FA1"/>
    <w:pPr>
      <w:suppressAutoHyphens/>
      <w:ind w:left="480"/>
    </w:pPr>
    <w:rPr>
      <w:sz w:val="24"/>
      <w:szCs w:val="24"/>
      <w:lang w:eastAsia="ar-SA"/>
    </w:rPr>
  </w:style>
  <w:style w:type="paragraph" w:styleId="Spistreci4">
    <w:name w:val="toc 4"/>
    <w:basedOn w:val="Normalny"/>
    <w:next w:val="Normalny"/>
    <w:semiHidden/>
    <w:rsid w:val="00923FA1"/>
    <w:pPr>
      <w:suppressAutoHyphens/>
      <w:ind w:left="720"/>
    </w:pPr>
    <w:rPr>
      <w:sz w:val="24"/>
      <w:szCs w:val="24"/>
      <w:lang w:eastAsia="ar-SA"/>
    </w:rPr>
  </w:style>
  <w:style w:type="paragraph" w:styleId="Spistreci5">
    <w:name w:val="toc 5"/>
    <w:basedOn w:val="Normalny"/>
    <w:next w:val="Normalny"/>
    <w:semiHidden/>
    <w:rsid w:val="00923FA1"/>
    <w:pPr>
      <w:suppressAutoHyphens/>
      <w:ind w:left="960"/>
    </w:pPr>
    <w:rPr>
      <w:sz w:val="24"/>
      <w:szCs w:val="24"/>
      <w:lang w:eastAsia="ar-SA"/>
    </w:rPr>
  </w:style>
  <w:style w:type="paragraph" w:styleId="Spistreci6">
    <w:name w:val="toc 6"/>
    <w:basedOn w:val="Normalny"/>
    <w:next w:val="Normalny"/>
    <w:semiHidden/>
    <w:rsid w:val="00923FA1"/>
    <w:pPr>
      <w:suppressAutoHyphens/>
      <w:ind w:left="1200"/>
    </w:pPr>
    <w:rPr>
      <w:sz w:val="24"/>
      <w:szCs w:val="24"/>
      <w:lang w:eastAsia="ar-SA"/>
    </w:rPr>
  </w:style>
  <w:style w:type="paragraph" w:styleId="Spistreci7">
    <w:name w:val="toc 7"/>
    <w:basedOn w:val="Normalny"/>
    <w:next w:val="Normalny"/>
    <w:uiPriority w:val="39"/>
    <w:rsid w:val="00923FA1"/>
    <w:pPr>
      <w:suppressAutoHyphens/>
      <w:ind w:left="1440"/>
    </w:pPr>
    <w:rPr>
      <w:sz w:val="24"/>
      <w:szCs w:val="24"/>
      <w:lang w:eastAsia="ar-SA"/>
    </w:rPr>
  </w:style>
  <w:style w:type="paragraph" w:styleId="Spistreci8">
    <w:name w:val="toc 8"/>
    <w:basedOn w:val="Normalny"/>
    <w:next w:val="Normalny"/>
    <w:semiHidden/>
    <w:rsid w:val="00923FA1"/>
    <w:pPr>
      <w:suppressAutoHyphens/>
      <w:ind w:left="1680"/>
    </w:pPr>
    <w:rPr>
      <w:sz w:val="24"/>
      <w:szCs w:val="24"/>
      <w:lang w:eastAsia="ar-SA"/>
    </w:rPr>
  </w:style>
  <w:style w:type="paragraph" w:styleId="Spistreci9">
    <w:name w:val="toc 9"/>
    <w:basedOn w:val="Normalny"/>
    <w:next w:val="Normalny"/>
    <w:semiHidden/>
    <w:rsid w:val="00923FA1"/>
    <w:pPr>
      <w:suppressAutoHyphens/>
      <w:ind w:left="1920"/>
    </w:pPr>
    <w:rPr>
      <w:sz w:val="24"/>
      <w:szCs w:val="24"/>
      <w:lang w:eastAsia="ar-SA"/>
    </w:rPr>
  </w:style>
  <w:style w:type="paragraph" w:styleId="Tytu">
    <w:name w:val="Title"/>
    <w:basedOn w:val="Normalny"/>
    <w:next w:val="Podtytu"/>
    <w:qFormat/>
    <w:rsid w:val="00923FA1"/>
    <w:pPr>
      <w:suppressAutoHyphens/>
      <w:jc w:val="center"/>
    </w:pPr>
    <w:rPr>
      <w:b/>
      <w:bCs/>
      <w:spacing w:val="40"/>
      <w:sz w:val="24"/>
      <w:szCs w:val="24"/>
      <w:lang w:eastAsia="ar-SA"/>
    </w:rPr>
  </w:style>
  <w:style w:type="paragraph" w:styleId="Podtytu">
    <w:name w:val="Subtitle"/>
    <w:basedOn w:val="Nagwek10"/>
    <w:next w:val="Tekstpodstawowy"/>
    <w:link w:val="PodtytuZnak"/>
    <w:qFormat/>
    <w:rsid w:val="00923FA1"/>
    <w:pPr>
      <w:jc w:val="center"/>
    </w:pPr>
    <w:rPr>
      <w:i/>
      <w:iCs/>
    </w:rPr>
  </w:style>
  <w:style w:type="paragraph" w:customStyle="1" w:styleId="Tekstpodstawowy22">
    <w:name w:val="Tekst podstawowy 22"/>
    <w:basedOn w:val="Normalny"/>
    <w:rsid w:val="00923FA1"/>
    <w:pPr>
      <w:suppressAutoHyphens/>
      <w:spacing w:line="240" w:lineRule="atLeast"/>
      <w:jc w:val="both"/>
    </w:pPr>
    <w:rPr>
      <w:b/>
      <w:sz w:val="24"/>
      <w:szCs w:val="24"/>
      <w:lang w:val="cs-CZ" w:eastAsia="ar-SA"/>
    </w:rPr>
  </w:style>
  <w:style w:type="paragraph" w:customStyle="1" w:styleId="Legenda1">
    <w:name w:val="Legenda1"/>
    <w:basedOn w:val="Normalny"/>
    <w:next w:val="Normalny"/>
    <w:rsid w:val="00923FA1"/>
    <w:pPr>
      <w:suppressAutoHyphens/>
      <w:spacing w:before="120" w:after="120"/>
    </w:pPr>
    <w:rPr>
      <w:b/>
      <w:szCs w:val="24"/>
      <w:lang w:eastAsia="ar-SA"/>
    </w:rPr>
  </w:style>
  <w:style w:type="paragraph" w:styleId="Tekstdymka">
    <w:name w:val="Balloon Text"/>
    <w:basedOn w:val="Normalny"/>
    <w:rsid w:val="00923FA1"/>
    <w:pPr>
      <w:suppressAutoHyphens/>
    </w:pPr>
    <w:rPr>
      <w:rFonts w:ascii="Tahoma" w:hAnsi="Tahoma" w:cs="Tahoma"/>
      <w:sz w:val="16"/>
      <w:szCs w:val="16"/>
      <w:lang w:eastAsia="ar-SA"/>
    </w:rPr>
  </w:style>
  <w:style w:type="paragraph" w:customStyle="1" w:styleId="font5">
    <w:name w:val="font5"/>
    <w:basedOn w:val="Normalny"/>
    <w:rsid w:val="00923FA1"/>
    <w:pPr>
      <w:suppressAutoHyphens/>
      <w:spacing w:before="100" w:after="100"/>
    </w:pPr>
    <w:rPr>
      <w:rFonts w:ascii="Arial" w:eastAsia="Arial Unicode MS" w:hAnsi="Arial" w:cs="Arial Unicode MS"/>
      <w:lang w:eastAsia="ar-SA"/>
    </w:rPr>
  </w:style>
  <w:style w:type="paragraph" w:customStyle="1" w:styleId="font6">
    <w:name w:val="font6"/>
    <w:basedOn w:val="Normalny"/>
    <w:rsid w:val="00923FA1"/>
    <w:pPr>
      <w:suppressAutoHyphens/>
      <w:spacing w:before="100" w:after="100"/>
    </w:pPr>
    <w:rPr>
      <w:rFonts w:ascii="Arial" w:eastAsia="Arial Unicode MS" w:hAnsi="Arial" w:cs="Arial Unicode MS"/>
      <w:b/>
      <w:bCs/>
      <w:sz w:val="22"/>
      <w:szCs w:val="22"/>
      <w:lang w:eastAsia="ar-SA"/>
    </w:rPr>
  </w:style>
  <w:style w:type="paragraph" w:customStyle="1" w:styleId="font7">
    <w:name w:val="font7"/>
    <w:basedOn w:val="Normalny"/>
    <w:rsid w:val="00923FA1"/>
    <w:pPr>
      <w:suppressAutoHyphens/>
      <w:spacing w:before="100" w:after="100"/>
    </w:pPr>
    <w:rPr>
      <w:rFonts w:ascii="Arial" w:eastAsia="Arial Unicode MS" w:hAnsi="Arial" w:cs="Arial Unicode MS"/>
      <w:sz w:val="22"/>
      <w:szCs w:val="22"/>
      <w:lang w:eastAsia="ar-SA"/>
    </w:rPr>
  </w:style>
  <w:style w:type="paragraph" w:customStyle="1" w:styleId="font8">
    <w:name w:val="font8"/>
    <w:basedOn w:val="Normalny"/>
    <w:rsid w:val="00923FA1"/>
    <w:pPr>
      <w:suppressAutoHyphens/>
      <w:spacing w:before="100" w:after="100"/>
    </w:pPr>
    <w:rPr>
      <w:rFonts w:ascii="Arial" w:eastAsia="Arial Unicode MS" w:hAnsi="Arial" w:cs="Arial Unicode MS"/>
      <w:b/>
      <w:bCs/>
      <w:lang w:eastAsia="ar-SA"/>
    </w:rPr>
  </w:style>
  <w:style w:type="paragraph" w:customStyle="1" w:styleId="xl24">
    <w:name w:val="xl24"/>
    <w:basedOn w:val="Normalny"/>
    <w:rsid w:val="00923FA1"/>
    <w:pPr>
      <w:suppressAutoHyphens/>
      <w:spacing w:before="100" w:after="100"/>
    </w:pPr>
    <w:rPr>
      <w:rFonts w:ascii="Arial" w:eastAsia="Arial Unicode MS" w:hAnsi="Arial" w:cs="Arial Unicode MS"/>
      <w:sz w:val="24"/>
      <w:szCs w:val="24"/>
      <w:lang w:eastAsia="ar-SA"/>
    </w:rPr>
  </w:style>
  <w:style w:type="paragraph" w:customStyle="1" w:styleId="xl25">
    <w:name w:val="xl25"/>
    <w:basedOn w:val="Normalny"/>
    <w:rsid w:val="00923FA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26">
    <w:name w:val="xl26"/>
    <w:basedOn w:val="Normalny"/>
    <w:rsid w:val="00923FA1"/>
    <w:pPr>
      <w:suppressAutoHyphens/>
      <w:spacing w:before="100" w:after="100"/>
    </w:pPr>
    <w:rPr>
      <w:rFonts w:ascii="Arial" w:eastAsia="Arial Unicode MS" w:hAnsi="Arial" w:cs="Arial Unicode MS"/>
      <w:sz w:val="18"/>
      <w:szCs w:val="18"/>
      <w:lang w:eastAsia="ar-SA"/>
    </w:rPr>
  </w:style>
  <w:style w:type="paragraph" w:customStyle="1" w:styleId="xl27">
    <w:name w:val="xl27"/>
    <w:basedOn w:val="Normalny"/>
    <w:rsid w:val="00923FA1"/>
    <w:pPr>
      <w:suppressAutoHyphens/>
      <w:spacing w:before="100" w:after="100"/>
    </w:pPr>
    <w:rPr>
      <w:rFonts w:eastAsia="Arial Unicode MS" w:cs="Arial Unicode MS"/>
      <w:sz w:val="18"/>
      <w:szCs w:val="18"/>
      <w:lang w:eastAsia="ar-SA"/>
    </w:rPr>
  </w:style>
  <w:style w:type="paragraph" w:customStyle="1" w:styleId="xl28">
    <w:name w:val="xl28"/>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24"/>
      <w:szCs w:val="24"/>
      <w:lang w:eastAsia="ar-SA"/>
    </w:rPr>
  </w:style>
  <w:style w:type="paragraph" w:customStyle="1" w:styleId="xl29">
    <w:name w:val="xl29"/>
    <w:basedOn w:val="Normalny"/>
    <w:rsid w:val="00923FA1"/>
    <w:pPr>
      <w:pBdr>
        <w:left w:val="single" w:sz="4" w:space="0" w:color="000000"/>
        <w:bottom w:val="single" w:sz="4" w:space="0" w:color="000000"/>
        <w:right w:val="single" w:sz="4" w:space="0" w:color="000000"/>
      </w:pBdr>
      <w:suppressAutoHyphens/>
      <w:spacing w:before="100" w:after="100"/>
      <w:jc w:val="center"/>
      <w:textAlignment w:val="top"/>
    </w:pPr>
    <w:rPr>
      <w:rFonts w:ascii="Arial" w:eastAsia="Arial Unicode MS" w:hAnsi="Arial" w:cs="Arial Unicode MS"/>
      <w:b/>
      <w:bCs/>
      <w:sz w:val="18"/>
      <w:szCs w:val="18"/>
      <w:lang w:eastAsia="ar-SA"/>
    </w:rPr>
  </w:style>
  <w:style w:type="paragraph" w:customStyle="1" w:styleId="xl30">
    <w:name w:val="xl30"/>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1">
    <w:name w:val="xl31"/>
    <w:basedOn w:val="Normalny"/>
    <w:rsid w:val="00923FA1"/>
    <w:pPr>
      <w:pBdr>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2">
    <w:name w:val="xl32"/>
    <w:basedOn w:val="Normalny"/>
    <w:rsid w:val="00923FA1"/>
    <w:pPr>
      <w:suppressAutoHyphens/>
      <w:spacing w:before="100" w:after="100"/>
      <w:jc w:val="center"/>
    </w:pPr>
    <w:rPr>
      <w:rFonts w:ascii="Arial" w:eastAsia="Arial Unicode MS" w:hAnsi="Arial" w:cs="Arial Unicode MS"/>
      <w:sz w:val="16"/>
      <w:szCs w:val="16"/>
      <w:lang w:eastAsia="ar-SA"/>
    </w:rPr>
  </w:style>
  <w:style w:type="paragraph" w:customStyle="1" w:styleId="xl33">
    <w:name w:val="xl3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4">
    <w:name w:val="xl34"/>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5">
    <w:name w:val="xl35"/>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6">
    <w:name w:val="xl36"/>
    <w:basedOn w:val="Normalny"/>
    <w:rsid w:val="00923FA1"/>
    <w:pPr>
      <w:pBdr>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7">
    <w:name w:val="xl37"/>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8">
    <w:name w:val="xl38"/>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9">
    <w:name w:val="xl39"/>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0">
    <w:name w:val="xl40"/>
    <w:basedOn w:val="Normalny"/>
    <w:rsid w:val="00923FA1"/>
    <w:pPr>
      <w:pBdr>
        <w:top w:val="single" w:sz="4" w:space="0" w:color="000000"/>
        <w:left w:val="single" w:sz="4" w:space="9"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1">
    <w:name w:val="xl41"/>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sz w:val="24"/>
      <w:szCs w:val="24"/>
      <w:lang w:eastAsia="ar-SA"/>
    </w:rPr>
  </w:style>
  <w:style w:type="paragraph" w:customStyle="1" w:styleId="xl42">
    <w:name w:val="xl42"/>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sz w:val="16"/>
      <w:szCs w:val="16"/>
      <w:lang w:eastAsia="ar-SA"/>
    </w:rPr>
  </w:style>
  <w:style w:type="paragraph" w:customStyle="1" w:styleId="xl43">
    <w:name w:val="xl43"/>
    <w:basedOn w:val="Normalny"/>
    <w:rsid w:val="00923FA1"/>
    <w:pPr>
      <w:pBdr>
        <w:top w:val="double" w:sz="1" w:space="0" w:color="000000"/>
        <w:left w:val="single" w:sz="4" w:space="0" w:color="000000"/>
        <w:bottom w:val="double" w:sz="1" w:space="0" w:color="000000"/>
        <w:right w:val="single" w:sz="4" w:space="0" w:color="000000"/>
      </w:pBdr>
      <w:shd w:val="clear" w:color="auto" w:fill="F7F7F7"/>
      <w:suppressAutoHyphens/>
      <w:spacing w:before="100" w:after="100"/>
    </w:pPr>
    <w:rPr>
      <w:rFonts w:ascii="Arial" w:eastAsia="Arial Unicode MS" w:hAnsi="Arial" w:cs="Arial Unicode MS"/>
      <w:sz w:val="18"/>
      <w:szCs w:val="18"/>
      <w:lang w:eastAsia="ar-SA"/>
    </w:rPr>
  </w:style>
  <w:style w:type="paragraph" w:customStyle="1" w:styleId="xl44">
    <w:name w:val="xl44"/>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18"/>
      <w:szCs w:val="18"/>
      <w:lang w:eastAsia="ar-SA"/>
    </w:rPr>
  </w:style>
  <w:style w:type="paragraph" w:customStyle="1" w:styleId="xl45">
    <w:name w:val="xl45"/>
    <w:basedOn w:val="Normalny"/>
    <w:rsid w:val="00923FA1"/>
    <w:pPr>
      <w:pBdr>
        <w:left w:val="single" w:sz="4" w:space="0" w:color="000000"/>
        <w:right w:val="single" w:sz="4" w:space="0" w:color="000000"/>
      </w:pBdr>
      <w:suppressAutoHyphens/>
      <w:spacing w:before="100" w:after="100"/>
      <w:jc w:val="right"/>
    </w:pPr>
    <w:rPr>
      <w:rFonts w:ascii="Arial" w:eastAsia="Arial Unicode MS" w:hAnsi="Arial" w:cs="Arial Unicode MS"/>
      <w:sz w:val="18"/>
      <w:szCs w:val="18"/>
      <w:lang w:eastAsia="ar-SA"/>
    </w:rPr>
  </w:style>
  <w:style w:type="paragraph" w:customStyle="1" w:styleId="xl46">
    <w:name w:val="xl46"/>
    <w:basedOn w:val="Normalny"/>
    <w:rsid w:val="00923FA1"/>
    <w:pPr>
      <w:suppressAutoHyphens/>
      <w:spacing w:before="100" w:after="100"/>
      <w:jc w:val="right"/>
    </w:pPr>
    <w:rPr>
      <w:rFonts w:ascii="Arial" w:eastAsia="Arial Unicode MS" w:hAnsi="Arial" w:cs="Arial Unicode MS"/>
      <w:sz w:val="24"/>
      <w:szCs w:val="24"/>
      <w:lang w:eastAsia="ar-SA"/>
    </w:rPr>
  </w:style>
  <w:style w:type="paragraph" w:customStyle="1" w:styleId="xl47">
    <w:name w:val="xl47"/>
    <w:basedOn w:val="Normalny"/>
    <w:rsid w:val="00923FA1"/>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48">
    <w:name w:val="xl48"/>
    <w:basedOn w:val="Normalny"/>
    <w:rsid w:val="00923FA1"/>
    <w:pPr>
      <w:pBdr>
        <w:top w:val="single" w:sz="4" w:space="0" w:color="000000"/>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49">
    <w:name w:val="xl49"/>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0">
    <w:name w:val="xl50"/>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1">
    <w:name w:val="xl51"/>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2">
    <w:name w:val="xl52"/>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sz w:val="24"/>
      <w:szCs w:val="24"/>
      <w:lang w:eastAsia="ar-SA"/>
    </w:rPr>
  </w:style>
  <w:style w:type="paragraph" w:customStyle="1" w:styleId="xl53">
    <w:name w:val="xl53"/>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4">
    <w:name w:val="xl54"/>
    <w:basedOn w:val="Normalny"/>
    <w:rsid w:val="00923FA1"/>
    <w:pPr>
      <w:suppressAutoHyphens/>
      <w:spacing w:before="100" w:after="100"/>
      <w:jc w:val="right"/>
    </w:pPr>
    <w:rPr>
      <w:rFonts w:eastAsia="Arial Unicode MS" w:cs="Arial Unicode MS"/>
      <w:sz w:val="16"/>
      <w:szCs w:val="16"/>
      <w:lang w:eastAsia="ar-SA"/>
    </w:rPr>
  </w:style>
  <w:style w:type="paragraph" w:customStyle="1" w:styleId="xl55">
    <w:name w:val="xl55"/>
    <w:basedOn w:val="Normalny"/>
    <w:rsid w:val="00923FA1"/>
    <w:pPr>
      <w:suppressAutoHyphens/>
      <w:spacing w:before="100" w:after="100"/>
      <w:jc w:val="center"/>
    </w:pPr>
    <w:rPr>
      <w:rFonts w:eastAsia="Arial Unicode MS" w:cs="Arial Unicode MS"/>
      <w:b/>
      <w:bCs/>
      <w:sz w:val="24"/>
      <w:szCs w:val="24"/>
      <w:lang w:eastAsia="ar-SA"/>
    </w:rPr>
  </w:style>
  <w:style w:type="paragraph" w:customStyle="1" w:styleId="xl56">
    <w:name w:val="xl56"/>
    <w:basedOn w:val="Normalny"/>
    <w:rsid w:val="00923FA1"/>
    <w:pPr>
      <w:suppressAutoHyphens/>
      <w:spacing w:before="100" w:after="100"/>
      <w:jc w:val="center"/>
    </w:pPr>
    <w:rPr>
      <w:rFonts w:eastAsia="Arial Unicode MS" w:cs="Arial Unicode MS"/>
      <w:b/>
      <w:bCs/>
      <w:sz w:val="22"/>
      <w:szCs w:val="22"/>
      <w:lang w:eastAsia="ar-SA"/>
    </w:rPr>
  </w:style>
  <w:style w:type="paragraph" w:customStyle="1" w:styleId="xl57">
    <w:name w:val="xl57"/>
    <w:basedOn w:val="Normalny"/>
    <w:rsid w:val="00923FA1"/>
    <w:pPr>
      <w:pBdr>
        <w:top w:val="single" w:sz="4" w:space="0" w:color="000000"/>
        <w:left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58">
    <w:name w:val="xl58"/>
    <w:basedOn w:val="Normalny"/>
    <w:rsid w:val="00923FA1"/>
    <w:pPr>
      <w:pBdr>
        <w:top w:val="single" w:sz="4" w:space="0" w:color="000000"/>
        <w:left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59">
    <w:name w:val="xl59"/>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0">
    <w:name w:val="xl60"/>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61">
    <w:name w:val="xl61"/>
    <w:basedOn w:val="Normalny"/>
    <w:rsid w:val="00923FA1"/>
    <w:pPr>
      <w:suppressAutoHyphens/>
      <w:spacing w:before="100" w:after="100"/>
      <w:jc w:val="center"/>
    </w:pPr>
    <w:rPr>
      <w:rFonts w:eastAsia="Arial Unicode MS" w:cs="Arial Unicode MS"/>
      <w:b/>
      <w:bCs/>
      <w:sz w:val="16"/>
      <w:szCs w:val="16"/>
      <w:lang w:eastAsia="ar-SA"/>
    </w:rPr>
  </w:style>
  <w:style w:type="paragraph" w:customStyle="1" w:styleId="xl62">
    <w:name w:val="xl62"/>
    <w:basedOn w:val="Normalny"/>
    <w:rsid w:val="00923FA1"/>
    <w:pPr>
      <w:suppressAutoHyphens/>
      <w:spacing w:before="100" w:after="100"/>
    </w:pPr>
    <w:rPr>
      <w:rFonts w:eastAsia="Arial Unicode MS" w:cs="Arial Unicode MS"/>
      <w:sz w:val="16"/>
      <w:szCs w:val="16"/>
      <w:lang w:eastAsia="ar-SA"/>
    </w:rPr>
  </w:style>
  <w:style w:type="paragraph" w:customStyle="1" w:styleId="xl63">
    <w:name w:val="xl63"/>
    <w:basedOn w:val="Normalny"/>
    <w:rsid w:val="00923FA1"/>
    <w:pPr>
      <w:suppressAutoHyphens/>
      <w:spacing w:before="100" w:after="100"/>
      <w:jc w:val="right"/>
    </w:pPr>
    <w:rPr>
      <w:rFonts w:eastAsia="Arial Unicode MS" w:cs="Arial Unicode MS"/>
      <w:b/>
      <w:bCs/>
      <w:sz w:val="24"/>
      <w:szCs w:val="24"/>
      <w:lang w:eastAsia="ar-SA"/>
    </w:rPr>
  </w:style>
  <w:style w:type="paragraph" w:customStyle="1" w:styleId="xl64">
    <w:name w:val="xl64"/>
    <w:basedOn w:val="Normalny"/>
    <w:rsid w:val="00923FA1"/>
    <w:pPr>
      <w:suppressAutoHyphens/>
      <w:spacing w:before="100" w:after="100"/>
      <w:jc w:val="center"/>
    </w:pPr>
    <w:rPr>
      <w:rFonts w:eastAsia="Arial Unicode MS" w:cs="Arial Unicode MS"/>
      <w:sz w:val="22"/>
      <w:szCs w:val="22"/>
      <w:lang w:eastAsia="ar-SA"/>
    </w:rPr>
  </w:style>
  <w:style w:type="paragraph" w:customStyle="1" w:styleId="xl65">
    <w:name w:val="xl65"/>
    <w:basedOn w:val="Normalny"/>
    <w:rsid w:val="00923FA1"/>
    <w:pPr>
      <w:pBdr>
        <w:top w:val="double" w:sz="1" w:space="0" w:color="000000"/>
        <w:left w:val="single" w:sz="4" w:space="0" w:color="000000"/>
        <w:bottom w:val="double" w:sz="1" w:space="0" w:color="000000"/>
        <w:right w:val="single" w:sz="4" w:space="0" w:color="000000"/>
      </w:pBdr>
      <w:shd w:val="clear" w:color="auto" w:fill="FFFFFF"/>
      <w:suppressAutoHyphens/>
      <w:spacing w:before="100" w:after="100"/>
    </w:pPr>
    <w:rPr>
      <w:rFonts w:ascii="Arial" w:eastAsia="Arial Unicode MS" w:hAnsi="Arial" w:cs="Arial Unicode MS"/>
      <w:sz w:val="18"/>
      <w:szCs w:val="18"/>
      <w:lang w:eastAsia="ar-SA"/>
    </w:rPr>
  </w:style>
  <w:style w:type="paragraph" w:customStyle="1" w:styleId="xl66">
    <w:name w:val="xl66"/>
    <w:basedOn w:val="Normalny"/>
    <w:rsid w:val="00923FA1"/>
    <w:pPr>
      <w:pBdr>
        <w:top w:val="double" w:sz="1" w:space="0" w:color="000000"/>
        <w:left w:val="single" w:sz="4" w:space="0" w:color="000000"/>
        <w:bottom w:val="double" w:sz="1"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7">
    <w:name w:val="xl67"/>
    <w:basedOn w:val="Normalny"/>
    <w:rsid w:val="00923FA1"/>
    <w:pPr>
      <w:pBdr>
        <w:top w:val="double" w:sz="1" w:space="0" w:color="000000"/>
        <w:bottom w:val="double" w:sz="1" w:space="0" w:color="000000"/>
        <w:right w:val="single" w:sz="4"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8">
    <w:name w:val="xl68"/>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9">
    <w:name w:val="xl69"/>
    <w:basedOn w:val="Normalny"/>
    <w:rsid w:val="00923FA1"/>
    <w:pPr>
      <w:pBdr>
        <w:top w:val="single" w:sz="8" w:space="0" w:color="000000"/>
        <w:left w:val="single" w:sz="4"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0">
    <w:name w:val="xl7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1">
    <w:name w:val="xl71"/>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sz w:val="24"/>
      <w:szCs w:val="24"/>
      <w:lang w:eastAsia="ar-SA"/>
    </w:rPr>
  </w:style>
  <w:style w:type="paragraph" w:customStyle="1" w:styleId="xl72">
    <w:name w:val="xl72"/>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textAlignment w:val="top"/>
    </w:pPr>
    <w:rPr>
      <w:rFonts w:ascii="Arial" w:eastAsia="Arial Unicode MS" w:hAnsi="Arial" w:cs="Arial Unicode MS"/>
      <w:b/>
      <w:bCs/>
      <w:sz w:val="24"/>
      <w:szCs w:val="24"/>
      <w:lang w:eastAsia="ar-SA"/>
    </w:rPr>
  </w:style>
  <w:style w:type="paragraph" w:customStyle="1" w:styleId="xl73">
    <w:name w:val="xl73"/>
    <w:basedOn w:val="Normalny"/>
    <w:rsid w:val="00923FA1"/>
    <w:pPr>
      <w:pBdr>
        <w:top w:val="single" w:sz="8" w:space="0" w:color="000000"/>
        <w:left w:val="single" w:sz="4" w:space="9"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b/>
      <w:bCs/>
      <w:sz w:val="24"/>
      <w:szCs w:val="24"/>
      <w:lang w:eastAsia="ar-SA"/>
    </w:rPr>
  </w:style>
  <w:style w:type="paragraph" w:customStyle="1" w:styleId="xl74">
    <w:name w:val="xl74"/>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5">
    <w:name w:val="xl75"/>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6">
    <w:name w:val="xl76"/>
    <w:basedOn w:val="Normalny"/>
    <w:rsid w:val="00923FA1"/>
    <w:pPr>
      <w:pBdr>
        <w:top w:val="single" w:sz="4" w:space="0" w:color="000000"/>
        <w:left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7">
    <w:name w:val="xl77"/>
    <w:basedOn w:val="Normalny"/>
    <w:rsid w:val="00923FA1"/>
    <w:pPr>
      <w:pBdr>
        <w:top w:val="single" w:sz="4" w:space="0" w:color="000000"/>
        <w:left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8">
    <w:name w:val="xl78"/>
    <w:basedOn w:val="Normalny"/>
    <w:rsid w:val="00923FA1"/>
    <w:pPr>
      <w:pBdr>
        <w:top w:val="single" w:sz="8" w:space="0" w:color="000000"/>
        <w:left w:val="single" w:sz="4" w:space="0" w:color="000000"/>
        <w:bottom w:val="single" w:sz="8"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9">
    <w:name w:val="xl79"/>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textAlignment w:val="top"/>
    </w:pPr>
    <w:rPr>
      <w:rFonts w:ascii="Arial" w:eastAsia="Arial Unicode MS" w:hAnsi="Arial" w:cs="Arial Unicode MS"/>
      <w:b/>
      <w:bCs/>
      <w:sz w:val="24"/>
      <w:szCs w:val="24"/>
      <w:lang w:eastAsia="ar-SA"/>
    </w:rPr>
  </w:style>
  <w:style w:type="paragraph" w:customStyle="1" w:styleId="xl80">
    <w:name w:val="xl8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textAlignment w:val="center"/>
    </w:pPr>
    <w:rPr>
      <w:rFonts w:ascii="Arial" w:eastAsia="Arial Unicode MS" w:hAnsi="Arial" w:cs="Arial Unicode MS"/>
      <w:b/>
      <w:bCs/>
      <w:sz w:val="24"/>
      <w:szCs w:val="24"/>
      <w:lang w:eastAsia="ar-SA"/>
    </w:rPr>
  </w:style>
  <w:style w:type="paragraph" w:customStyle="1" w:styleId="font0">
    <w:name w:val="font0"/>
    <w:basedOn w:val="Normalny"/>
    <w:rsid w:val="00923FA1"/>
    <w:pPr>
      <w:suppressAutoHyphens/>
      <w:spacing w:before="100" w:after="100"/>
    </w:pPr>
    <w:rPr>
      <w:rFonts w:ascii="Arial" w:eastAsia="Arial Unicode MS" w:hAnsi="Arial" w:cs="Arial Unicode MS"/>
      <w:lang w:eastAsia="ar-SA"/>
    </w:rPr>
  </w:style>
  <w:style w:type="paragraph" w:customStyle="1" w:styleId="xl22">
    <w:name w:val="xl22"/>
    <w:basedOn w:val="Normalny"/>
    <w:rsid w:val="00923FA1"/>
    <w:pPr>
      <w:suppressAutoHyphens/>
      <w:spacing w:before="100" w:after="100"/>
      <w:jc w:val="center"/>
    </w:pPr>
    <w:rPr>
      <w:rFonts w:ascii="Arial" w:eastAsia="Arial Unicode MS" w:hAnsi="Arial" w:cs="Arial Unicode MS"/>
      <w:b/>
      <w:bCs/>
      <w:sz w:val="24"/>
      <w:szCs w:val="24"/>
      <w:lang w:eastAsia="ar-SA"/>
    </w:rPr>
  </w:style>
  <w:style w:type="paragraph" w:customStyle="1" w:styleId="xl23">
    <w:name w:val="xl2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b/>
      <w:bCs/>
      <w:sz w:val="24"/>
      <w:szCs w:val="24"/>
      <w:lang w:eastAsia="ar-SA"/>
    </w:rPr>
  </w:style>
  <w:style w:type="paragraph" w:styleId="Tekstprzypisudolnego">
    <w:name w:val="footnote text"/>
    <w:basedOn w:val="Normalny"/>
    <w:link w:val="TekstprzypisudolnegoZnak"/>
    <w:uiPriority w:val="99"/>
    <w:semiHidden/>
    <w:rsid w:val="00923FA1"/>
    <w:pPr>
      <w:suppressAutoHyphens/>
    </w:pPr>
    <w:rPr>
      <w:lang w:eastAsia="ar-SA"/>
    </w:rPr>
  </w:style>
  <w:style w:type="paragraph" w:customStyle="1" w:styleId="Plandokumentu1">
    <w:name w:val="Plan dokumentu1"/>
    <w:basedOn w:val="Normalny"/>
    <w:rsid w:val="00923FA1"/>
    <w:pPr>
      <w:shd w:val="clear" w:color="auto" w:fill="000080"/>
      <w:suppressAutoHyphens/>
    </w:pPr>
    <w:rPr>
      <w:rFonts w:ascii="Tahoma" w:hAnsi="Tahoma" w:cs="Tahoma"/>
      <w:sz w:val="24"/>
      <w:szCs w:val="24"/>
      <w:lang w:eastAsia="ar-SA"/>
    </w:rPr>
  </w:style>
  <w:style w:type="paragraph" w:customStyle="1" w:styleId="Spistreci10">
    <w:name w:val="Spis treści 10"/>
    <w:basedOn w:val="Indeks"/>
    <w:rsid w:val="00923FA1"/>
    <w:pPr>
      <w:tabs>
        <w:tab w:val="right" w:leader="dot" w:pos="9637"/>
      </w:tabs>
      <w:ind w:left="2547"/>
    </w:pPr>
  </w:style>
  <w:style w:type="paragraph" w:customStyle="1" w:styleId="Zawartotabeli">
    <w:name w:val="Zawartość tabeli"/>
    <w:basedOn w:val="Normalny"/>
    <w:rsid w:val="00923FA1"/>
    <w:pPr>
      <w:suppressLineNumbers/>
      <w:suppressAutoHyphens/>
    </w:pPr>
    <w:rPr>
      <w:sz w:val="24"/>
      <w:szCs w:val="24"/>
      <w:lang w:eastAsia="ar-SA"/>
    </w:rPr>
  </w:style>
  <w:style w:type="paragraph" w:customStyle="1" w:styleId="Nagwektabeli">
    <w:name w:val="Nagłówek tabeli"/>
    <w:basedOn w:val="Zawartotabeli"/>
    <w:rsid w:val="00923FA1"/>
    <w:pPr>
      <w:jc w:val="center"/>
    </w:pPr>
    <w:rPr>
      <w:b/>
      <w:bCs/>
    </w:rPr>
  </w:style>
  <w:style w:type="paragraph" w:customStyle="1" w:styleId="Zawartoramki">
    <w:name w:val="Zawartość ramki"/>
    <w:basedOn w:val="Tekstpodstawowy"/>
    <w:rsid w:val="00923FA1"/>
    <w:pPr>
      <w:suppressAutoHyphens/>
      <w:jc w:val="both"/>
    </w:pPr>
    <w:rPr>
      <w:rFonts w:ascii="TimesET" w:hAnsi="TimesET"/>
      <w:color w:val="000000"/>
      <w:sz w:val="24"/>
      <w:lang w:eastAsia="ar-SA"/>
    </w:rPr>
  </w:style>
  <w:style w:type="table" w:styleId="Tabela-Siatka">
    <w:name w:val="Table Grid"/>
    <w:basedOn w:val="Standardowy"/>
    <w:uiPriority w:val="59"/>
    <w:rsid w:val="00923FA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semiHidden/>
    <w:rsid w:val="00923FA1"/>
    <w:rPr>
      <w:sz w:val="16"/>
      <w:szCs w:val="16"/>
    </w:rPr>
  </w:style>
  <w:style w:type="paragraph" w:styleId="Tekstkomentarza">
    <w:name w:val="annotation text"/>
    <w:basedOn w:val="Normalny"/>
    <w:link w:val="TekstkomentarzaZnak"/>
    <w:semiHidden/>
    <w:rsid w:val="00923FA1"/>
    <w:pPr>
      <w:suppressAutoHyphens/>
    </w:pPr>
    <w:rPr>
      <w:lang w:eastAsia="ar-SA"/>
    </w:rPr>
  </w:style>
  <w:style w:type="paragraph" w:styleId="Tematkomentarza">
    <w:name w:val="annotation subject"/>
    <w:basedOn w:val="Tekstkomentarza"/>
    <w:next w:val="Tekstkomentarza"/>
    <w:semiHidden/>
    <w:rsid w:val="00923FA1"/>
    <w:rPr>
      <w:b/>
      <w:bCs/>
    </w:rPr>
  </w:style>
  <w:style w:type="paragraph" w:customStyle="1" w:styleId="Default">
    <w:name w:val="Default"/>
    <w:rsid w:val="00923FA1"/>
    <w:pPr>
      <w:autoSpaceDE w:val="0"/>
      <w:autoSpaceDN w:val="0"/>
      <w:adjustRightInd w:val="0"/>
    </w:pPr>
    <w:rPr>
      <w:color w:val="000000"/>
      <w:sz w:val="24"/>
      <w:szCs w:val="24"/>
    </w:rPr>
  </w:style>
  <w:style w:type="paragraph" w:styleId="Plandokumentu">
    <w:name w:val="Document Map"/>
    <w:basedOn w:val="Normalny"/>
    <w:semiHidden/>
    <w:rsid w:val="00C07214"/>
    <w:pPr>
      <w:shd w:val="clear" w:color="auto" w:fill="000080"/>
    </w:pPr>
    <w:rPr>
      <w:rFonts w:ascii="Tahoma" w:hAnsi="Tahoma" w:cs="Tahoma"/>
    </w:rPr>
  </w:style>
  <w:style w:type="paragraph" w:customStyle="1" w:styleId="CharCharCharCharCharChar1CharCharCharCarCharChar">
    <w:name w:val="Char Char Char Char Char Char1 Char Char Char Car Char Char"/>
    <w:basedOn w:val="Normalny"/>
    <w:rsid w:val="00726C34"/>
    <w:pPr>
      <w:spacing w:after="160" w:line="240" w:lineRule="exact"/>
    </w:pPr>
    <w:rPr>
      <w:rFonts w:ascii="Tahoma" w:hAnsi="Tahoma"/>
      <w:lang w:val="en-US" w:eastAsia="en-GB"/>
    </w:rPr>
  </w:style>
  <w:style w:type="character" w:customStyle="1" w:styleId="StopkaZnak">
    <w:name w:val="Stopka Znak"/>
    <w:link w:val="Stopka"/>
    <w:uiPriority w:val="99"/>
    <w:rsid w:val="00E62042"/>
  </w:style>
  <w:style w:type="paragraph" w:customStyle="1" w:styleId="CharCharChar1">
    <w:name w:val="Char Char Char1"/>
    <w:basedOn w:val="Normalny"/>
    <w:rsid w:val="00087DB1"/>
    <w:pPr>
      <w:spacing w:after="160" w:line="240" w:lineRule="exact"/>
    </w:pPr>
    <w:rPr>
      <w:rFonts w:ascii="Tahoma" w:hAnsi="Tahoma"/>
      <w:lang w:val="en-US" w:eastAsia="en-US"/>
    </w:rPr>
  </w:style>
  <w:style w:type="character" w:customStyle="1" w:styleId="CharStyle3">
    <w:name w:val="Char Style 3"/>
    <w:link w:val="Style2"/>
    <w:uiPriority w:val="99"/>
    <w:rsid w:val="009B635B"/>
    <w:rPr>
      <w:rFonts w:ascii="Arial" w:hAnsi="Arial" w:cs="Arial"/>
      <w:sz w:val="18"/>
      <w:szCs w:val="18"/>
      <w:shd w:val="clear" w:color="auto" w:fill="FFFFFF"/>
    </w:rPr>
  </w:style>
  <w:style w:type="paragraph" w:customStyle="1" w:styleId="Style2">
    <w:name w:val="Style 2"/>
    <w:basedOn w:val="Normalny"/>
    <w:link w:val="CharStyle3"/>
    <w:uiPriority w:val="99"/>
    <w:rsid w:val="009B635B"/>
    <w:pPr>
      <w:widowControl w:val="0"/>
      <w:shd w:val="clear" w:color="auto" w:fill="FFFFFF"/>
      <w:spacing w:line="130" w:lineRule="exact"/>
      <w:ind w:hanging="420"/>
    </w:pPr>
    <w:rPr>
      <w:rFonts w:ascii="Arial" w:hAnsi="Arial" w:cs="Arial"/>
      <w:sz w:val="18"/>
      <w:szCs w:val="18"/>
    </w:rPr>
  </w:style>
  <w:style w:type="character" w:customStyle="1" w:styleId="CharStyle19">
    <w:name w:val="Char Style 19"/>
    <w:link w:val="Style18"/>
    <w:uiPriority w:val="99"/>
    <w:rsid w:val="00663016"/>
    <w:rPr>
      <w:rFonts w:ascii="Arial" w:hAnsi="Arial" w:cs="Arial"/>
      <w:b/>
      <w:bCs/>
      <w:sz w:val="18"/>
      <w:szCs w:val="18"/>
      <w:shd w:val="clear" w:color="auto" w:fill="FFFFFF"/>
    </w:rPr>
  </w:style>
  <w:style w:type="paragraph" w:customStyle="1" w:styleId="Style18">
    <w:name w:val="Style 18"/>
    <w:basedOn w:val="Normalny"/>
    <w:link w:val="CharStyle19"/>
    <w:uiPriority w:val="99"/>
    <w:rsid w:val="00663016"/>
    <w:pPr>
      <w:widowControl w:val="0"/>
      <w:shd w:val="clear" w:color="auto" w:fill="FFFFFF"/>
      <w:spacing w:after="180" w:line="240" w:lineRule="atLeast"/>
      <w:outlineLvl w:val="0"/>
    </w:pPr>
    <w:rPr>
      <w:rFonts w:ascii="Arial" w:hAnsi="Arial" w:cs="Arial"/>
      <w:b/>
      <w:bCs/>
      <w:sz w:val="18"/>
      <w:szCs w:val="18"/>
    </w:rPr>
  </w:style>
  <w:style w:type="character" w:customStyle="1" w:styleId="CharStyle47">
    <w:name w:val="Char Style 47"/>
    <w:uiPriority w:val="99"/>
    <w:rsid w:val="00663016"/>
    <w:rPr>
      <w:rFonts w:ascii="Arial" w:hAnsi="Arial" w:cs="Arial"/>
      <w:b/>
      <w:bCs/>
      <w:sz w:val="18"/>
      <w:szCs w:val="18"/>
      <w:u w:val="none"/>
      <w:shd w:val="clear" w:color="auto" w:fill="FFFFFF"/>
    </w:rPr>
  </w:style>
  <w:style w:type="character" w:customStyle="1" w:styleId="CharStyle33">
    <w:name w:val="Char Style 33"/>
    <w:uiPriority w:val="99"/>
    <w:rsid w:val="00B91F54"/>
    <w:rPr>
      <w:rFonts w:ascii="Arial" w:hAnsi="Arial" w:cs="Arial"/>
      <w:sz w:val="18"/>
      <w:szCs w:val="18"/>
      <w:u w:val="none"/>
      <w:shd w:val="clear" w:color="auto" w:fill="FFFFFF"/>
    </w:rPr>
  </w:style>
  <w:style w:type="character" w:customStyle="1" w:styleId="CharStyle68">
    <w:name w:val="Char Style 68"/>
    <w:uiPriority w:val="99"/>
    <w:rsid w:val="00F2517B"/>
    <w:rPr>
      <w:rFonts w:ascii="Arial" w:hAnsi="Arial" w:cs="Arial"/>
      <w:b/>
      <w:bCs/>
      <w:sz w:val="18"/>
      <w:szCs w:val="18"/>
      <w:u w:val="none"/>
      <w:shd w:val="clear" w:color="auto" w:fill="FFFFFF"/>
    </w:rPr>
  </w:style>
  <w:style w:type="paragraph" w:styleId="Akapitzlist">
    <w:name w:val="List Paragraph"/>
    <w:basedOn w:val="Normalny"/>
    <w:uiPriority w:val="34"/>
    <w:qFormat/>
    <w:rsid w:val="001835DD"/>
    <w:pPr>
      <w:ind w:left="720"/>
      <w:contextualSpacing/>
    </w:pPr>
    <w:rPr>
      <w:sz w:val="24"/>
      <w:szCs w:val="24"/>
    </w:rPr>
  </w:style>
  <w:style w:type="character" w:customStyle="1" w:styleId="PodtytuZnak">
    <w:name w:val="Podtytuł Znak"/>
    <w:link w:val="Podtytu"/>
    <w:rsid w:val="00715388"/>
    <w:rPr>
      <w:rFonts w:ascii="Arial" w:eastAsia="Lucida Sans Unicode" w:hAnsi="Arial" w:cs="Tahoma"/>
      <w:i/>
      <w:iCs/>
      <w:sz w:val="28"/>
      <w:szCs w:val="28"/>
      <w:lang w:eastAsia="ar-SA"/>
    </w:rPr>
  </w:style>
  <w:style w:type="character" w:customStyle="1" w:styleId="st">
    <w:name w:val="st"/>
    <w:rsid w:val="007960D9"/>
  </w:style>
  <w:style w:type="character" w:customStyle="1" w:styleId="TekstpodstawowyZnak">
    <w:name w:val="Tekst podstawowy Znak"/>
    <w:link w:val="Tekstpodstawowy"/>
    <w:rsid w:val="002F2215"/>
  </w:style>
  <w:style w:type="character" w:customStyle="1" w:styleId="Nagwek1Znak">
    <w:name w:val="Nagłówek 1 Znak"/>
    <w:link w:val="Nagwek1"/>
    <w:rsid w:val="007A6DF2"/>
    <w:rPr>
      <w:rFonts w:ascii="Arial" w:hAnsi="Arial" w:cs="Arial"/>
      <w:b/>
      <w:bCs/>
      <w:kern w:val="32"/>
      <w:sz w:val="32"/>
      <w:szCs w:val="32"/>
    </w:rPr>
  </w:style>
  <w:style w:type="paragraph" w:customStyle="1" w:styleId="ZLITUSTzmustliter">
    <w:name w:val="Z_LIT/UST(§) – zm. ust. (§) literą"/>
    <w:basedOn w:val="Normalny"/>
    <w:uiPriority w:val="46"/>
    <w:qFormat/>
    <w:rsid w:val="00CE7A6E"/>
    <w:pPr>
      <w:suppressAutoHyphens/>
      <w:autoSpaceDE w:val="0"/>
      <w:autoSpaceDN w:val="0"/>
      <w:adjustRightInd w:val="0"/>
      <w:spacing w:line="360" w:lineRule="auto"/>
      <w:ind w:left="987" w:firstLine="510"/>
      <w:jc w:val="both"/>
    </w:pPr>
    <w:rPr>
      <w:rFonts w:ascii="Times" w:eastAsiaTheme="minorEastAsia" w:hAnsi="Times" w:cs="Arial"/>
      <w:bCs/>
      <w:sz w:val="24"/>
    </w:rPr>
  </w:style>
  <w:style w:type="paragraph" w:customStyle="1" w:styleId="ZLITPKTzmpktliter">
    <w:name w:val="Z_LIT/PKT – zm. pkt literą"/>
    <w:basedOn w:val="Normalny"/>
    <w:uiPriority w:val="47"/>
    <w:qFormat/>
    <w:rsid w:val="00CE7A6E"/>
    <w:pPr>
      <w:spacing w:line="360" w:lineRule="auto"/>
      <w:ind w:left="1497" w:hanging="510"/>
      <w:jc w:val="both"/>
    </w:pPr>
    <w:rPr>
      <w:rFonts w:ascii="Times" w:eastAsiaTheme="minorEastAsia" w:hAnsi="Times" w:cs="Arial"/>
      <w:bCs/>
      <w:sz w:val="24"/>
    </w:rPr>
  </w:style>
  <w:style w:type="paragraph" w:customStyle="1" w:styleId="ZARTzmartartykuempunktem">
    <w:name w:val="Z/ART(§) – zm. art. (§) artykułem (punktem)"/>
    <w:basedOn w:val="Normalny"/>
    <w:uiPriority w:val="30"/>
    <w:qFormat/>
    <w:rsid w:val="00C52AEE"/>
    <w:pPr>
      <w:suppressAutoHyphens/>
      <w:autoSpaceDE w:val="0"/>
      <w:autoSpaceDN w:val="0"/>
      <w:adjustRightInd w:val="0"/>
      <w:spacing w:line="360" w:lineRule="auto"/>
      <w:ind w:left="510" w:firstLine="510"/>
      <w:jc w:val="both"/>
    </w:pPr>
    <w:rPr>
      <w:rFonts w:ascii="Times" w:eastAsiaTheme="minorEastAsia" w:hAnsi="Times" w:cs="Arial"/>
      <w:sz w:val="24"/>
    </w:rPr>
  </w:style>
  <w:style w:type="paragraph" w:customStyle="1" w:styleId="ZPKTzmpktartykuempunktem">
    <w:name w:val="Z/PKT – zm. pkt artykułem (punktem)"/>
    <w:basedOn w:val="Normalny"/>
    <w:uiPriority w:val="31"/>
    <w:qFormat/>
    <w:rsid w:val="00C52AEE"/>
    <w:pPr>
      <w:spacing w:line="360" w:lineRule="auto"/>
      <w:ind w:left="1020" w:hanging="510"/>
      <w:jc w:val="both"/>
    </w:pPr>
    <w:rPr>
      <w:rFonts w:ascii="Times" w:eastAsiaTheme="minorEastAsia" w:hAnsi="Times" w:cs="Arial"/>
      <w:bCs/>
      <w:sz w:val="24"/>
    </w:rPr>
  </w:style>
  <w:style w:type="character" w:customStyle="1" w:styleId="TekstkomentarzaZnak">
    <w:name w:val="Tekst komentarza Znak"/>
    <w:basedOn w:val="Domylnaczcionkaakapitu"/>
    <w:link w:val="Tekstkomentarza"/>
    <w:semiHidden/>
    <w:rsid w:val="00B655BE"/>
    <w:rPr>
      <w:lang w:eastAsia="ar-SA"/>
    </w:rPr>
  </w:style>
  <w:style w:type="paragraph" w:customStyle="1" w:styleId="ZTIRLITwPKTzmlitwpkttiret">
    <w:name w:val="Z_TIR/LIT_w_PKT – zm. lit. w pkt tiret"/>
    <w:basedOn w:val="Normalny"/>
    <w:uiPriority w:val="57"/>
    <w:qFormat/>
    <w:rsid w:val="005A7029"/>
    <w:pPr>
      <w:spacing w:line="360" w:lineRule="auto"/>
      <w:ind w:left="2336" w:hanging="476"/>
      <w:jc w:val="both"/>
    </w:pPr>
    <w:rPr>
      <w:rFonts w:ascii="Times" w:hAnsi="Times" w:cs="Arial"/>
      <w:bCs/>
      <w:sz w:val="24"/>
    </w:rPr>
  </w:style>
  <w:style w:type="character" w:customStyle="1" w:styleId="TekstprzypisudolnegoZnak">
    <w:name w:val="Tekst przypisu dolnego Znak"/>
    <w:basedOn w:val="Domylnaczcionkaakapitu"/>
    <w:link w:val="Tekstprzypisudolnego"/>
    <w:uiPriority w:val="99"/>
    <w:semiHidden/>
    <w:rsid w:val="008B34EF"/>
    <w:rPr>
      <w:lang w:eastAsia="ar-SA"/>
    </w:rPr>
  </w:style>
  <w:style w:type="character" w:customStyle="1" w:styleId="DeltaViewInsertion">
    <w:name w:val="DeltaView Insertion"/>
    <w:rsid w:val="008B34EF"/>
    <w:rPr>
      <w:b/>
      <w:i/>
      <w:spacing w:val="0"/>
    </w:rPr>
  </w:style>
  <w:style w:type="paragraph" w:customStyle="1" w:styleId="WW-Tekstpodstawowy2">
    <w:name w:val="WW-Tekst podstawowy 2"/>
    <w:basedOn w:val="Normalny"/>
    <w:rsid w:val="00B8746D"/>
    <w:pPr>
      <w:widowControl w:val="0"/>
      <w:suppressAutoHyphens/>
      <w:jc w:val="both"/>
    </w:pPr>
    <w:rPr>
      <w:rFonts w:eastAsia="Tahoma"/>
      <w:sz w:val="28"/>
      <w:szCs w:val="24"/>
    </w:rPr>
  </w:style>
  <w:style w:type="paragraph" w:customStyle="1" w:styleId="Akapitzlist2">
    <w:name w:val="Akapit z listą2"/>
    <w:basedOn w:val="Normalny"/>
    <w:rsid w:val="00F72325"/>
    <w:pPr>
      <w:spacing w:after="200" w:line="276" w:lineRule="auto"/>
      <w:ind w:left="720"/>
      <w:contextualSpacing/>
    </w:pPr>
    <w:rPr>
      <w:rFonts w:ascii="Calibri" w:hAnsi="Calibri"/>
      <w:sz w:val="22"/>
      <w:szCs w:val="22"/>
      <w:lang w:eastAsia="en-US"/>
    </w:rPr>
  </w:style>
  <w:style w:type="paragraph" w:styleId="Lista2">
    <w:name w:val="List 2"/>
    <w:basedOn w:val="Normalny"/>
    <w:rsid w:val="00F72325"/>
    <w:pPr>
      <w:ind w:left="566" w:hanging="283"/>
      <w:contextualSpacing/>
    </w:pPr>
  </w:style>
  <w:style w:type="character" w:customStyle="1" w:styleId="Nagwek3Znak">
    <w:name w:val="Nagłówek 3 Znak"/>
    <w:basedOn w:val="Domylnaczcionkaakapitu"/>
    <w:link w:val="Nagwek3"/>
    <w:rsid w:val="00F72325"/>
    <w:rPr>
      <w:b/>
      <w:bCs/>
      <w:sz w:val="27"/>
      <w:szCs w:val="27"/>
    </w:rPr>
  </w:style>
  <w:style w:type="paragraph" w:styleId="Tekstpodstawowy2">
    <w:name w:val="Body Text 2"/>
    <w:basedOn w:val="Normalny"/>
    <w:link w:val="Tekstpodstawowy2Znak"/>
    <w:uiPriority w:val="99"/>
    <w:semiHidden/>
    <w:unhideWhenUsed/>
    <w:rsid w:val="00F72325"/>
    <w:pPr>
      <w:widowControl w:val="0"/>
      <w:suppressAutoHyphens/>
      <w:spacing w:after="120" w:line="480" w:lineRule="auto"/>
    </w:pPr>
    <w:rPr>
      <w:rFonts w:eastAsia="Tahoma"/>
      <w:sz w:val="24"/>
      <w:szCs w:val="24"/>
    </w:rPr>
  </w:style>
  <w:style w:type="character" w:customStyle="1" w:styleId="Tekstpodstawowy2Znak">
    <w:name w:val="Tekst podstawowy 2 Znak"/>
    <w:basedOn w:val="Domylnaczcionkaakapitu"/>
    <w:link w:val="Tekstpodstawowy2"/>
    <w:uiPriority w:val="99"/>
    <w:semiHidden/>
    <w:rsid w:val="00F72325"/>
    <w:rPr>
      <w:rFonts w:eastAsia="Tahoma"/>
      <w:sz w:val="24"/>
      <w:szCs w:val="24"/>
    </w:rPr>
  </w:style>
  <w:style w:type="paragraph" w:customStyle="1" w:styleId="ZnakZnakZnak">
    <w:name w:val="Znak Znak Znak"/>
    <w:basedOn w:val="Normalny"/>
    <w:rsid w:val="007149FA"/>
    <w:rPr>
      <w:rFonts w:ascii="Arial" w:eastAsia="Calibri" w:hAnsi="Arial" w:cs="Arial"/>
      <w:sz w:val="24"/>
      <w:szCs w:val="24"/>
    </w:rPr>
  </w:style>
  <w:style w:type="character" w:customStyle="1" w:styleId="FontStyle30">
    <w:name w:val="Font Style30"/>
    <w:rsid w:val="007149FA"/>
    <w:rPr>
      <w:rFonts w:ascii="Times New Roman" w:hAnsi="Times New Roman"/>
      <w:sz w:val="18"/>
    </w:rPr>
  </w:style>
  <w:style w:type="paragraph" w:customStyle="1" w:styleId="Tekstpodstawowy211">
    <w:name w:val="Tekst podstawowy 211"/>
    <w:basedOn w:val="Normalny"/>
    <w:rsid w:val="007149FA"/>
    <w:pPr>
      <w:suppressAutoHyphens/>
      <w:jc w:val="center"/>
    </w:pPr>
    <w:rPr>
      <w:rFonts w:eastAsia="Calibri"/>
      <w:b/>
      <w:sz w:val="24"/>
      <w:lang w:eastAsia="ar-SA"/>
    </w:rPr>
  </w:style>
</w:styles>
</file>

<file path=word/webSettings.xml><?xml version="1.0" encoding="utf-8"?>
<w:webSettings xmlns:r="http://schemas.openxmlformats.org/officeDocument/2006/relationships" xmlns:w="http://schemas.openxmlformats.org/wordprocessingml/2006/main">
  <w:divs>
    <w:div w:id="40174334">
      <w:bodyDiv w:val="1"/>
      <w:marLeft w:val="0"/>
      <w:marRight w:val="0"/>
      <w:marTop w:val="0"/>
      <w:marBottom w:val="0"/>
      <w:divBdr>
        <w:top w:val="none" w:sz="0" w:space="0" w:color="auto"/>
        <w:left w:val="none" w:sz="0" w:space="0" w:color="auto"/>
        <w:bottom w:val="none" w:sz="0" w:space="0" w:color="auto"/>
        <w:right w:val="none" w:sz="0" w:space="0" w:color="auto"/>
      </w:divBdr>
      <w:divsChild>
        <w:div w:id="32921614">
          <w:marLeft w:val="0"/>
          <w:marRight w:val="0"/>
          <w:marTop w:val="0"/>
          <w:marBottom w:val="0"/>
          <w:divBdr>
            <w:top w:val="none" w:sz="0" w:space="0" w:color="auto"/>
            <w:left w:val="none" w:sz="0" w:space="0" w:color="auto"/>
            <w:bottom w:val="none" w:sz="0" w:space="0" w:color="auto"/>
            <w:right w:val="none" w:sz="0" w:space="0" w:color="auto"/>
          </w:divBdr>
        </w:div>
        <w:div w:id="127478429">
          <w:marLeft w:val="0"/>
          <w:marRight w:val="0"/>
          <w:marTop w:val="0"/>
          <w:marBottom w:val="0"/>
          <w:divBdr>
            <w:top w:val="none" w:sz="0" w:space="0" w:color="auto"/>
            <w:left w:val="none" w:sz="0" w:space="0" w:color="auto"/>
            <w:bottom w:val="none" w:sz="0" w:space="0" w:color="auto"/>
            <w:right w:val="none" w:sz="0" w:space="0" w:color="auto"/>
          </w:divBdr>
        </w:div>
        <w:div w:id="157625072">
          <w:marLeft w:val="0"/>
          <w:marRight w:val="0"/>
          <w:marTop w:val="0"/>
          <w:marBottom w:val="0"/>
          <w:divBdr>
            <w:top w:val="none" w:sz="0" w:space="0" w:color="auto"/>
            <w:left w:val="none" w:sz="0" w:space="0" w:color="auto"/>
            <w:bottom w:val="none" w:sz="0" w:space="0" w:color="auto"/>
            <w:right w:val="none" w:sz="0" w:space="0" w:color="auto"/>
          </w:divBdr>
        </w:div>
        <w:div w:id="343899071">
          <w:marLeft w:val="0"/>
          <w:marRight w:val="0"/>
          <w:marTop w:val="0"/>
          <w:marBottom w:val="0"/>
          <w:divBdr>
            <w:top w:val="none" w:sz="0" w:space="0" w:color="auto"/>
            <w:left w:val="none" w:sz="0" w:space="0" w:color="auto"/>
            <w:bottom w:val="none" w:sz="0" w:space="0" w:color="auto"/>
            <w:right w:val="none" w:sz="0" w:space="0" w:color="auto"/>
          </w:divBdr>
        </w:div>
        <w:div w:id="344207689">
          <w:marLeft w:val="0"/>
          <w:marRight w:val="0"/>
          <w:marTop w:val="0"/>
          <w:marBottom w:val="0"/>
          <w:divBdr>
            <w:top w:val="none" w:sz="0" w:space="0" w:color="auto"/>
            <w:left w:val="none" w:sz="0" w:space="0" w:color="auto"/>
            <w:bottom w:val="none" w:sz="0" w:space="0" w:color="auto"/>
            <w:right w:val="none" w:sz="0" w:space="0" w:color="auto"/>
          </w:divBdr>
        </w:div>
        <w:div w:id="524320742">
          <w:marLeft w:val="0"/>
          <w:marRight w:val="0"/>
          <w:marTop w:val="0"/>
          <w:marBottom w:val="0"/>
          <w:divBdr>
            <w:top w:val="none" w:sz="0" w:space="0" w:color="auto"/>
            <w:left w:val="none" w:sz="0" w:space="0" w:color="auto"/>
            <w:bottom w:val="none" w:sz="0" w:space="0" w:color="auto"/>
            <w:right w:val="none" w:sz="0" w:space="0" w:color="auto"/>
          </w:divBdr>
        </w:div>
        <w:div w:id="537471851">
          <w:marLeft w:val="0"/>
          <w:marRight w:val="0"/>
          <w:marTop w:val="0"/>
          <w:marBottom w:val="0"/>
          <w:divBdr>
            <w:top w:val="none" w:sz="0" w:space="0" w:color="auto"/>
            <w:left w:val="none" w:sz="0" w:space="0" w:color="auto"/>
            <w:bottom w:val="none" w:sz="0" w:space="0" w:color="auto"/>
            <w:right w:val="none" w:sz="0" w:space="0" w:color="auto"/>
          </w:divBdr>
        </w:div>
        <w:div w:id="678968506">
          <w:marLeft w:val="0"/>
          <w:marRight w:val="0"/>
          <w:marTop w:val="0"/>
          <w:marBottom w:val="0"/>
          <w:divBdr>
            <w:top w:val="none" w:sz="0" w:space="0" w:color="auto"/>
            <w:left w:val="none" w:sz="0" w:space="0" w:color="auto"/>
            <w:bottom w:val="none" w:sz="0" w:space="0" w:color="auto"/>
            <w:right w:val="none" w:sz="0" w:space="0" w:color="auto"/>
          </w:divBdr>
        </w:div>
        <w:div w:id="707266647">
          <w:marLeft w:val="0"/>
          <w:marRight w:val="0"/>
          <w:marTop w:val="0"/>
          <w:marBottom w:val="0"/>
          <w:divBdr>
            <w:top w:val="none" w:sz="0" w:space="0" w:color="auto"/>
            <w:left w:val="none" w:sz="0" w:space="0" w:color="auto"/>
            <w:bottom w:val="none" w:sz="0" w:space="0" w:color="auto"/>
            <w:right w:val="none" w:sz="0" w:space="0" w:color="auto"/>
          </w:divBdr>
        </w:div>
        <w:div w:id="756173217">
          <w:marLeft w:val="0"/>
          <w:marRight w:val="0"/>
          <w:marTop w:val="0"/>
          <w:marBottom w:val="0"/>
          <w:divBdr>
            <w:top w:val="none" w:sz="0" w:space="0" w:color="auto"/>
            <w:left w:val="none" w:sz="0" w:space="0" w:color="auto"/>
            <w:bottom w:val="none" w:sz="0" w:space="0" w:color="auto"/>
            <w:right w:val="none" w:sz="0" w:space="0" w:color="auto"/>
          </w:divBdr>
        </w:div>
        <w:div w:id="756177203">
          <w:marLeft w:val="0"/>
          <w:marRight w:val="0"/>
          <w:marTop w:val="0"/>
          <w:marBottom w:val="0"/>
          <w:divBdr>
            <w:top w:val="none" w:sz="0" w:space="0" w:color="auto"/>
            <w:left w:val="none" w:sz="0" w:space="0" w:color="auto"/>
            <w:bottom w:val="none" w:sz="0" w:space="0" w:color="auto"/>
            <w:right w:val="none" w:sz="0" w:space="0" w:color="auto"/>
          </w:divBdr>
        </w:div>
        <w:div w:id="941231433">
          <w:marLeft w:val="0"/>
          <w:marRight w:val="0"/>
          <w:marTop w:val="0"/>
          <w:marBottom w:val="0"/>
          <w:divBdr>
            <w:top w:val="none" w:sz="0" w:space="0" w:color="auto"/>
            <w:left w:val="none" w:sz="0" w:space="0" w:color="auto"/>
            <w:bottom w:val="none" w:sz="0" w:space="0" w:color="auto"/>
            <w:right w:val="none" w:sz="0" w:space="0" w:color="auto"/>
          </w:divBdr>
        </w:div>
        <w:div w:id="984705260">
          <w:marLeft w:val="0"/>
          <w:marRight w:val="0"/>
          <w:marTop w:val="0"/>
          <w:marBottom w:val="0"/>
          <w:divBdr>
            <w:top w:val="none" w:sz="0" w:space="0" w:color="auto"/>
            <w:left w:val="none" w:sz="0" w:space="0" w:color="auto"/>
            <w:bottom w:val="none" w:sz="0" w:space="0" w:color="auto"/>
            <w:right w:val="none" w:sz="0" w:space="0" w:color="auto"/>
          </w:divBdr>
        </w:div>
        <w:div w:id="1002199413">
          <w:marLeft w:val="0"/>
          <w:marRight w:val="0"/>
          <w:marTop w:val="0"/>
          <w:marBottom w:val="0"/>
          <w:divBdr>
            <w:top w:val="none" w:sz="0" w:space="0" w:color="auto"/>
            <w:left w:val="none" w:sz="0" w:space="0" w:color="auto"/>
            <w:bottom w:val="none" w:sz="0" w:space="0" w:color="auto"/>
            <w:right w:val="none" w:sz="0" w:space="0" w:color="auto"/>
          </w:divBdr>
        </w:div>
        <w:div w:id="1089619691">
          <w:marLeft w:val="0"/>
          <w:marRight w:val="0"/>
          <w:marTop w:val="0"/>
          <w:marBottom w:val="0"/>
          <w:divBdr>
            <w:top w:val="none" w:sz="0" w:space="0" w:color="auto"/>
            <w:left w:val="none" w:sz="0" w:space="0" w:color="auto"/>
            <w:bottom w:val="none" w:sz="0" w:space="0" w:color="auto"/>
            <w:right w:val="none" w:sz="0" w:space="0" w:color="auto"/>
          </w:divBdr>
        </w:div>
        <w:div w:id="1092749773">
          <w:marLeft w:val="0"/>
          <w:marRight w:val="0"/>
          <w:marTop w:val="0"/>
          <w:marBottom w:val="0"/>
          <w:divBdr>
            <w:top w:val="none" w:sz="0" w:space="0" w:color="auto"/>
            <w:left w:val="none" w:sz="0" w:space="0" w:color="auto"/>
            <w:bottom w:val="none" w:sz="0" w:space="0" w:color="auto"/>
            <w:right w:val="none" w:sz="0" w:space="0" w:color="auto"/>
          </w:divBdr>
        </w:div>
        <w:div w:id="1120538671">
          <w:marLeft w:val="0"/>
          <w:marRight w:val="0"/>
          <w:marTop w:val="0"/>
          <w:marBottom w:val="0"/>
          <w:divBdr>
            <w:top w:val="none" w:sz="0" w:space="0" w:color="auto"/>
            <w:left w:val="none" w:sz="0" w:space="0" w:color="auto"/>
            <w:bottom w:val="none" w:sz="0" w:space="0" w:color="auto"/>
            <w:right w:val="none" w:sz="0" w:space="0" w:color="auto"/>
          </w:divBdr>
        </w:div>
        <w:div w:id="1129976686">
          <w:marLeft w:val="0"/>
          <w:marRight w:val="0"/>
          <w:marTop w:val="0"/>
          <w:marBottom w:val="0"/>
          <w:divBdr>
            <w:top w:val="none" w:sz="0" w:space="0" w:color="auto"/>
            <w:left w:val="none" w:sz="0" w:space="0" w:color="auto"/>
            <w:bottom w:val="none" w:sz="0" w:space="0" w:color="auto"/>
            <w:right w:val="none" w:sz="0" w:space="0" w:color="auto"/>
          </w:divBdr>
        </w:div>
        <w:div w:id="1168522212">
          <w:marLeft w:val="0"/>
          <w:marRight w:val="0"/>
          <w:marTop w:val="0"/>
          <w:marBottom w:val="0"/>
          <w:divBdr>
            <w:top w:val="none" w:sz="0" w:space="0" w:color="auto"/>
            <w:left w:val="none" w:sz="0" w:space="0" w:color="auto"/>
            <w:bottom w:val="none" w:sz="0" w:space="0" w:color="auto"/>
            <w:right w:val="none" w:sz="0" w:space="0" w:color="auto"/>
          </w:divBdr>
        </w:div>
        <w:div w:id="1246182737">
          <w:marLeft w:val="0"/>
          <w:marRight w:val="0"/>
          <w:marTop w:val="0"/>
          <w:marBottom w:val="0"/>
          <w:divBdr>
            <w:top w:val="none" w:sz="0" w:space="0" w:color="auto"/>
            <w:left w:val="none" w:sz="0" w:space="0" w:color="auto"/>
            <w:bottom w:val="none" w:sz="0" w:space="0" w:color="auto"/>
            <w:right w:val="none" w:sz="0" w:space="0" w:color="auto"/>
          </w:divBdr>
        </w:div>
        <w:div w:id="1251542422">
          <w:marLeft w:val="0"/>
          <w:marRight w:val="0"/>
          <w:marTop w:val="0"/>
          <w:marBottom w:val="0"/>
          <w:divBdr>
            <w:top w:val="none" w:sz="0" w:space="0" w:color="auto"/>
            <w:left w:val="none" w:sz="0" w:space="0" w:color="auto"/>
            <w:bottom w:val="none" w:sz="0" w:space="0" w:color="auto"/>
            <w:right w:val="none" w:sz="0" w:space="0" w:color="auto"/>
          </w:divBdr>
        </w:div>
        <w:div w:id="1301693515">
          <w:marLeft w:val="0"/>
          <w:marRight w:val="0"/>
          <w:marTop w:val="0"/>
          <w:marBottom w:val="0"/>
          <w:divBdr>
            <w:top w:val="none" w:sz="0" w:space="0" w:color="auto"/>
            <w:left w:val="none" w:sz="0" w:space="0" w:color="auto"/>
            <w:bottom w:val="none" w:sz="0" w:space="0" w:color="auto"/>
            <w:right w:val="none" w:sz="0" w:space="0" w:color="auto"/>
          </w:divBdr>
        </w:div>
        <w:div w:id="1312830476">
          <w:marLeft w:val="0"/>
          <w:marRight w:val="0"/>
          <w:marTop w:val="0"/>
          <w:marBottom w:val="0"/>
          <w:divBdr>
            <w:top w:val="none" w:sz="0" w:space="0" w:color="auto"/>
            <w:left w:val="none" w:sz="0" w:space="0" w:color="auto"/>
            <w:bottom w:val="none" w:sz="0" w:space="0" w:color="auto"/>
            <w:right w:val="none" w:sz="0" w:space="0" w:color="auto"/>
          </w:divBdr>
        </w:div>
        <w:div w:id="1363749749">
          <w:marLeft w:val="0"/>
          <w:marRight w:val="0"/>
          <w:marTop w:val="0"/>
          <w:marBottom w:val="0"/>
          <w:divBdr>
            <w:top w:val="none" w:sz="0" w:space="0" w:color="auto"/>
            <w:left w:val="none" w:sz="0" w:space="0" w:color="auto"/>
            <w:bottom w:val="none" w:sz="0" w:space="0" w:color="auto"/>
            <w:right w:val="none" w:sz="0" w:space="0" w:color="auto"/>
          </w:divBdr>
        </w:div>
        <w:div w:id="1412965560">
          <w:marLeft w:val="0"/>
          <w:marRight w:val="0"/>
          <w:marTop w:val="0"/>
          <w:marBottom w:val="0"/>
          <w:divBdr>
            <w:top w:val="none" w:sz="0" w:space="0" w:color="auto"/>
            <w:left w:val="none" w:sz="0" w:space="0" w:color="auto"/>
            <w:bottom w:val="none" w:sz="0" w:space="0" w:color="auto"/>
            <w:right w:val="none" w:sz="0" w:space="0" w:color="auto"/>
          </w:divBdr>
        </w:div>
        <w:div w:id="1419325930">
          <w:marLeft w:val="0"/>
          <w:marRight w:val="0"/>
          <w:marTop w:val="0"/>
          <w:marBottom w:val="0"/>
          <w:divBdr>
            <w:top w:val="none" w:sz="0" w:space="0" w:color="auto"/>
            <w:left w:val="none" w:sz="0" w:space="0" w:color="auto"/>
            <w:bottom w:val="none" w:sz="0" w:space="0" w:color="auto"/>
            <w:right w:val="none" w:sz="0" w:space="0" w:color="auto"/>
          </w:divBdr>
        </w:div>
        <w:div w:id="1444808922">
          <w:marLeft w:val="0"/>
          <w:marRight w:val="0"/>
          <w:marTop w:val="0"/>
          <w:marBottom w:val="0"/>
          <w:divBdr>
            <w:top w:val="none" w:sz="0" w:space="0" w:color="auto"/>
            <w:left w:val="none" w:sz="0" w:space="0" w:color="auto"/>
            <w:bottom w:val="none" w:sz="0" w:space="0" w:color="auto"/>
            <w:right w:val="none" w:sz="0" w:space="0" w:color="auto"/>
          </w:divBdr>
        </w:div>
        <w:div w:id="1453398200">
          <w:marLeft w:val="0"/>
          <w:marRight w:val="0"/>
          <w:marTop w:val="0"/>
          <w:marBottom w:val="0"/>
          <w:divBdr>
            <w:top w:val="none" w:sz="0" w:space="0" w:color="auto"/>
            <w:left w:val="none" w:sz="0" w:space="0" w:color="auto"/>
            <w:bottom w:val="none" w:sz="0" w:space="0" w:color="auto"/>
            <w:right w:val="none" w:sz="0" w:space="0" w:color="auto"/>
          </w:divBdr>
        </w:div>
        <w:div w:id="1550071426">
          <w:marLeft w:val="0"/>
          <w:marRight w:val="0"/>
          <w:marTop w:val="0"/>
          <w:marBottom w:val="0"/>
          <w:divBdr>
            <w:top w:val="none" w:sz="0" w:space="0" w:color="auto"/>
            <w:left w:val="none" w:sz="0" w:space="0" w:color="auto"/>
            <w:bottom w:val="none" w:sz="0" w:space="0" w:color="auto"/>
            <w:right w:val="none" w:sz="0" w:space="0" w:color="auto"/>
          </w:divBdr>
        </w:div>
        <w:div w:id="1577545314">
          <w:marLeft w:val="0"/>
          <w:marRight w:val="0"/>
          <w:marTop w:val="0"/>
          <w:marBottom w:val="0"/>
          <w:divBdr>
            <w:top w:val="none" w:sz="0" w:space="0" w:color="auto"/>
            <w:left w:val="none" w:sz="0" w:space="0" w:color="auto"/>
            <w:bottom w:val="none" w:sz="0" w:space="0" w:color="auto"/>
            <w:right w:val="none" w:sz="0" w:space="0" w:color="auto"/>
          </w:divBdr>
        </w:div>
        <w:div w:id="1643463868">
          <w:marLeft w:val="0"/>
          <w:marRight w:val="0"/>
          <w:marTop w:val="0"/>
          <w:marBottom w:val="0"/>
          <w:divBdr>
            <w:top w:val="none" w:sz="0" w:space="0" w:color="auto"/>
            <w:left w:val="none" w:sz="0" w:space="0" w:color="auto"/>
            <w:bottom w:val="none" w:sz="0" w:space="0" w:color="auto"/>
            <w:right w:val="none" w:sz="0" w:space="0" w:color="auto"/>
          </w:divBdr>
        </w:div>
        <w:div w:id="1718429611">
          <w:marLeft w:val="0"/>
          <w:marRight w:val="0"/>
          <w:marTop w:val="0"/>
          <w:marBottom w:val="0"/>
          <w:divBdr>
            <w:top w:val="none" w:sz="0" w:space="0" w:color="auto"/>
            <w:left w:val="none" w:sz="0" w:space="0" w:color="auto"/>
            <w:bottom w:val="none" w:sz="0" w:space="0" w:color="auto"/>
            <w:right w:val="none" w:sz="0" w:space="0" w:color="auto"/>
          </w:divBdr>
        </w:div>
        <w:div w:id="1733114334">
          <w:marLeft w:val="0"/>
          <w:marRight w:val="0"/>
          <w:marTop w:val="0"/>
          <w:marBottom w:val="0"/>
          <w:divBdr>
            <w:top w:val="none" w:sz="0" w:space="0" w:color="auto"/>
            <w:left w:val="none" w:sz="0" w:space="0" w:color="auto"/>
            <w:bottom w:val="none" w:sz="0" w:space="0" w:color="auto"/>
            <w:right w:val="none" w:sz="0" w:space="0" w:color="auto"/>
          </w:divBdr>
        </w:div>
        <w:div w:id="1815370507">
          <w:marLeft w:val="0"/>
          <w:marRight w:val="0"/>
          <w:marTop w:val="0"/>
          <w:marBottom w:val="0"/>
          <w:divBdr>
            <w:top w:val="none" w:sz="0" w:space="0" w:color="auto"/>
            <w:left w:val="none" w:sz="0" w:space="0" w:color="auto"/>
            <w:bottom w:val="none" w:sz="0" w:space="0" w:color="auto"/>
            <w:right w:val="none" w:sz="0" w:space="0" w:color="auto"/>
          </w:divBdr>
        </w:div>
        <w:div w:id="1821841787">
          <w:marLeft w:val="0"/>
          <w:marRight w:val="0"/>
          <w:marTop w:val="0"/>
          <w:marBottom w:val="0"/>
          <w:divBdr>
            <w:top w:val="none" w:sz="0" w:space="0" w:color="auto"/>
            <w:left w:val="none" w:sz="0" w:space="0" w:color="auto"/>
            <w:bottom w:val="none" w:sz="0" w:space="0" w:color="auto"/>
            <w:right w:val="none" w:sz="0" w:space="0" w:color="auto"/>
          </w:divBdr>
        </w:div>
        <w:div w:id="1899318977">
          <w:marLeft w:val="0"/>
          <w:marRight w:val="0"/>
          <w:marTop w:val="0"/>
          <w:marBottom w:val="0"/>
          <w:divBdr>
            <w:top w:val="none" w:sz="0" w:space="0" w:color="auto"/>
            <w:left w:val="none" w:sz="0" w:space="0" w:color="auto"/>
            <w:bottom w:val="none" w:sz="0" w:space="0" w:color="auto"/>
            <w:right w:val="none" w:sz="0" w:space="0" w:color="auto"/>
          </w:divBdr>
        </w:div>
        <w:div w:id="1965192016">
          <w:marLeft w:val="0"/>
          <w:marRight w:val="0"/>
          <w:marTop w:val="0"/>
          <w:marBottom w:val="0"/>
          <w:divBdr>
            <w:top w:val="none" w:sz="0" w:space="0" w:color="auto"/>
            <w:left w:val="none" w:sz="0" w:space="0" w:color="auto"/>
            <w:bottom w:val="none" w:sz="0" w:space="0" w:color="auto"/>
            <w:right w:val="none" w:sz="0" w:space="0" w:color="auto"/>
          </w:divBdr>
        </w:div>
        <w:div w:id="2099403284">
          <w:marLeft w:val="0"/>
          <w:marRight w:val="0"/>
          <w:marTop w:val="0"/>
          <w:marBottom w:val="0"/>
          <w:divBdr>
            <w:top w:val="none" w:sz="0" w:space="0" w:color="auto"/>
            <w:left w:val="none" w:sz="0" w:space="0" w:color="auto"/>
            <w:bottom w:val="none" w:sz="0" w:space="0" w:color="auto"/>
            <w:right w:val="none" w:sz="0" w:space="0" w:color="auto"/>
          </w:divBdr>
        </w:div>
        <w:div w:id="2138260730">
          <w:marLeft w:val="0"/>
          <w:marRight w:val="0"/>
          <w:marTop w:val="0"/>
          <w:marBottom w:val="0"/>
          <w:divBdr>
            <w:top w:val="none" w:sz="0" w:space="0" w:color="auto"/>
            <w:left w:val="none" w:sz="0" w:space="0" w:color="auto"/>
            <w:bottom w:val="none" w:sz="0" w:space="0" w:color="auto"/>
            <w:right w:val="none" w:sz="0" w:space="0" w:color="auto"/>
          </w:divBdr>
        </w:div>
      </w:divsChild>
    </w:div>
    <w:div w:id="799768479">
      <w:bodyDiv w:val="1"/>
      <w:marLeft w:val="0"/>
      <w:marRight w:val="0"/>
      <w:marTop w:val="0"/>
      <w:marBottom w:val="0"/>
      <w:divBdr>
        <w:top w:val="none" w:sz="0" w:space="0" w:color="auto"/>
        <w:left w:val="none" w:sz="0" w:space="0" w:color="auto"/>
        <w:bottom w:val="none" w:sz="0" w:space="0" w:color="auto"/>
        <w:right w:val="none" w:sz="0" w:space="0" w:color="auto"/>
      </w:divBdr>
    </w:div>
    <w:div w:id="1058363812">
      <w:bodyDiv w:val="1"/>
      <w:marLeft w:val="0"/>
      <w:marRight w:val="0"/>
      <w:marTop w:val="0"/>
      <w:marBottom w:val="0"/>
      <w:divBdr>
        <w:top w:val="none" w:sz="0" w:space="0" w:color="auto"/>
        <w:left w:val="none" w:sz="0" w:space="0" w:color="auto"/>
        <w:bottom w:val="none" w:sz="0" w:space="0" w:color="auto"/>
        <w:right w:val="none" w:sz="0" w:space="0" w:color="auto"/>
      </w:divBdr>
      <w:divsChild>
        <w:div w:id="109397019">
          <w:marLeft w:val="0"/>
          <w:marRight w:val="0"/>
          <w:marTop w:val="0"/>
          <w:marBottom w:val="0"/>
          <w:divBdr>
            <w:top w:val="none" w:sz="0" w:space="0" w:color="auto"/>
            <w:left w:val="none" w:sz="0" w:space="0" w:color="auto"/>
            <w:bottom w:val="none" w:sz="0" w:space="0" w:color="auto"/>
            <w:right w:val="none" w:sz="0" w:space="0" w:color="auto"/>
          </w:divBdr>
          <w:divsChild>
            <w:div w:id="1210603796">
              <w:marLeft w:val="0"/>
              <w:marRight w:val="0"/>
              <w:marTop w:val="0"/>
              <w:marBottom w:val="0"/>
              <w:divBdr>
                <w:top w:val="none" w:sz="0" w:space="0" w:color="auto"/>
                <w:left w:val="none" w:sz="0" w:space="0" w:color="auto"/>
                <w:bottom w:val="none" w:sz="0" w:space="0" w:color="auto"/>
                <w:right w:val="none" w:sz="0" w:space="0" w:color="auto"/>
              </w:divBdr>
            </w:div>
          </w:divsChild>
        </w:div>
        <w:div w:id="579876377">
          <w:marLeft w:val="0"/>
          <w:marRight w:val="0"/>
          <w:marTop w:val="0"/>
          <w:marBottom w:val="0"/>
          <w:divBdr>
            <w:top w:val="none" w:sz="0" w:space="0" w:color="auto"/>
            <w:left w:val="none" w:sz="0" w:space="0" w:color="auto"/>
            <w:bottom w:val="none" w:sz="0" w:space="0" w:color="auto"/>
            <w:right w:val="none" w:sz="0" w:space="0" w:color="auto"/>
          </w:divBdr>
          <w:divsChild>
            <w:div w:id="1767336668">
              <w:marLeft w:val="0"/>
              <w:marRight w:val="0"/>
              <w:marTop w:val="0"/>
              <w:marBottom w:val="0"/>
              <w:divBdr>
                <w:top w:val="none" w:sz="0" w:space="0" w:color="auto"/>
                <w:left w:val="none" w:sz="0" w:space="0" w:color="auto"/>
                <w:bottom w:val="none" w:sz="0" w:space="0" w:color="auto"/>
                <w:right w:val="none" w:sz="0" w:space="0" w:color="auto"/>
              </w:divBdr>
            </w:div>
          </w:divsChild>
        </w:div>
        <w:div w:id="1460105272">
          <w:marLeft w:val="0"/>
          <w:marRight w:val="0"/>
          <w:marTop w:val="0"/>
          <w:marBottom w:val="0"/>
          <w:divBdr>
            <w:top w:val="none" w:sz="0" w:space="0" w:color="auto"/>
            <w:left w:val="none" w:sz="0" w:space="0" w:color="auto"/>
            <w:bottom w:val="none" w:sz="0" w:space="0" w:color="auto"/>
            <w:right w:val="none" w:sz="0" w:space="0" w:color="auto"/>
          </w:divBdr>
          <w:divsChild>
            <w:div w:id="592737634">
              <w:marLeft w:val="0"/>
              <w:marRight w:val="0"/>
              <w:marTop w:val="0"/>
              <w:marBottom w:val="0"/>
              <w:divBdr>
                <w:top w:val="none" w:sz="0" w:space="0" w:color="auto"/>
                <w:left w:val="none" w:sz="0" w:space="0" w:color="auto"/>
                <w:bottom w:val="none" w:sz="0" w:space="0" w:color="auto"/>
                <w:right w:val="none" w:sz="0" w:space="0" w:color="auto"/>
              </w:divBdr>
            </w:div>
            <w:div w:id="1911382745">
              <w:marLeft w:val="0"/>
              <w:marRight w:val="0"/>
              <w:marTop w:val="0"/>
              <w:marBottom w:val="0"/>
              <w:divBdr>
                <w:top w:val="none" w:sz="0" w:space="0" w:color="auto"/>
                <w:left w:val="none" w:sz="0" w:space="0" w:color="auto"/>
                <w:bottom w:val="none" w:sz="0" w:space="0" w:color="auto"/>
                <w:right w:val="none" w:sz="0" w:space="0" w:color="auto"/>
              </w:divBdr>
              <w:divsChild>
                <w:div w:id="14853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313">
          <w:marLeft w:val="0"/>
          <w:marRight w:val="0"/>
          <w:marTop w:val="0"/>
          <w:marBottom w:val="0"/>
          <w:divBdr>
            <w:top w:val="none" w:sz="0" w:space="0" w:color="auto"/>
            <w:left w:val="none" w:sz="0" w:space="0" w:color="auto"/>
            <w:bottom w:val="none" w:sz="0" w:space="0" w:color="auto"/>
            <w:right w:val="none" w:sz="0" w:space="0" w:color="auto"/>
          </w:divBdr>
          <w:divsChild>
            <w:div w:id="2088065176">
              <w:marLeft w:val="0"/>
              <w:marRight w:val="0"/>
              <w:marTop w:val="0"/>
              <w:marBottom w:val="0"/>
              <w:divBdr>
                <w:top w:val="none" w:sz="0" w:space="0" w:color="auto"/>
                <w:left w:val="none" w:sz="0" w:space="0" w:color="auto"/>
                <w:bottom w:val="none" w:sz="0" w:space="0" w:color="auto"/>
                <w:right w:val="none" w:sz="0" w:space="0" w:color="auto"/>
              </w:divBdr>
            </w:div>
          </w:divsChild>
        </w:div>
        <w:div w:id="2086607855">
          <w:marLeft w:val="0"/>
          <w:marRight w:val="0"/>
          <w:marTop w:val="0"/>
          <w:marBottom w:val="0"/>
          <w:divBdr>
            <w:top w:val="none" w:sz="0" w:space="0" w:color="auto"/>
            <w:left w:val="none" w:sz="0" w:space="0" w:color="auto"/>
            <w:bottom w:val="none" w:sz="0" w:space="0" w:color="auto"/>
            <w:right w:val="none" w:sz="0" w:space="0" w:color="auto"/>
          </w:divBdr>
          <w:divsChild>
            <w:div w:id="122890467">
              <w:marLeft w:val="0"/>
              <w:marRight w:val="0"/>
              <w:marTop w:val="0"/>
              <w:marBottom w:val="0"/>
              <w:divBdr>
                <w:top w:val="none" w:sz="0" w:space="0" w:color="auto"/>
                <w:left w:val="none" w:sz="0" w:space="0" w:color="auto"/>
                <w:bottom w:val="none" w:sz="0" w:space="0" w:color="auto"/>
                <w:right w:val="none" w:sz="0" w:space="0" w:color="auto"/>
              </w:divBdr>
            </w:div>
            <w:div w:id="8157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174">
      <w:bodyDiv w:val="1"/>
      <w:marLeft w:val="0"/>
      <w:marRight w:val="0"/>
      <w:marTop w:val="0"/>
      <w:marBottom w:val="0"/>
      <w:divBdr>
        <w:top w:val="none" w:sz="0" w:space="0" w:color="auto"/>
        <w:left w:val="none" w:sz="0" w:space="0" w:color="auto"/>
        <w:bottom w:val="none" w:sz="0" w:space="0" w:color="auto"/>
        <w:right w:val="none" w:sz="0" w:space="0" w:color="auto"/>
      </w:divBdr>
    </w:div>
    <w:div w:id="1823809255">
      <w:bodyDiv w:val="1"/>
      <w:marLeft w:val="0"/>
      <w:marRight w:val="0"/>
      <w:marTop w:val="0"/>
      <w:marBottom w:val="0"/>
      <w:divBdr>
        <w:top w:val="none" w:sz="0" w:space="0" w:color="auto"/>
        <w:left w:val="none" w:sz="0" w:space="0" w:color="auto"/>
        <w:bottom w:val="none" w:sz="0" w:space="0" w:color="auto"/>
        <w:right w:val="none" w:sz="0" w:space="0" w:color="auto"/>
      </w:divBdr>
    </w:div>
    <w:div w:id="18624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r@ustronie-mor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sir@ustronie-mor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ir-ustronie-mor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bp.pl" TargetMode="External"/><Relationship Id="rId4" Type="http://schemas.openxmlformats.org/officeDocument/2006/relationships/settings" Target="settings.xml"/><Relationship Id="rId9" Type="http://schemas.openxmlformats.org/officeDocument/2006/relationships/hyperlink" Target="http://www.gosir-ustronie-morski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6339-878C-4B27-BC61-8DBCB51F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29</Pages>
  <Words>8664</Words>
  <Characters>51987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POSTĘPOWANIE O UDZIELENIE ZAMÓWIENIA PUBLICZNEGO W TRYBIE PRZETARGU NIEOGRANICZONEGO</vt:lpstr>
    </vt:vector>
  </TitlesOfParts>
  <Company>Microsoft</Company>
  <LinksUpToDate>false</LinksUpToDate>
  <CharactersWithSpaces>60530</CharactersWithSpaces>
  <SharedDoc>false</SharedDoc>
  <HLinks>
    <vt:vector size="234" baseType="variant">
      <vt:variant>
        <vt:i4>852011</vt:i4>
      </vt:variant>
      <vt:variant>
        <vt:i4>207</vt:i4>
      </vt:variant>
      <vt:variant>
        <vt:i4>0</vt:i4>
      </vt:variant>
      <vt:variant>
        <vt:i4>5</vt:i4>
      </vt:variant>
      <vt:variant>
        <vt:lpwstr>mailto:j.strucki@um.kolobrzeg.pl</vt:lpwstr>
      </vt:variant>
      <vt:variant>
        <vt:lpwstr/>
      </vt:variant>
      <vt:variant>
        <vt:i4>786437</vt:i4>
      </vt:variant>
      <vt:variant>
        <vt:i4>204</vt:i4>
      </vt:variant>
      <vt:variant>
        <vt:i4>0</vt:i4>
      </vt:variant>
      <vt:variant>
        <vt:i4>5</vt:i4>
      </vt:variant>
      <vt:variant>
        <vt:lpwstr>http://www.kolobrzeg.pl/</vt:lpwstr>
      </vt:variant>
      <vt:variant>
        <vt:lpwstr/>
      </vt:variant>
      <vt:variant>
        <vt:i4>852011</vt:i4>
      </vt:variant>
      <vt:variant>
        <vt:i4>201</vt:i4>
      </vt:variant>
      <vt:variant>
        <vt:i4>0</vt:i4>
      </vt:variant>
      <vt:variant>
        <vt:i4>5</vt:i4>
      </vt:variant>
      <vt:variant>
        <vt:lpwstr>mailto:j.strucki@um.kolobrzeg.pl</vt:lpwstr>
      </vt:variant>
      <vt:variant>
        <vt:lpwstr/>
      </vt:variant>
      <vt:variant>
        <vt:i4>786437</vt:i4>
      </vt:variant>
      <vt:variant>
        <vt:i4>198</vt:i4>
      </vt:variant>
      <vt:variant>
        <vt:i4>0</vt:i4>
      </vt:variant>
      <vt:variant>
        <vt:i4>5</vt:i4>
      </vt:variant>
      <vt:variant>
        <vt:lpwstr>http://www.kolobrzeg.pl/</vt:lpwstr>
      </vt:variant>
      <vt:variant>
        <vt:lpwstr/>
      </vt:variant>
      <vt:variant>
        <vt:i4>852011</vt:i4>
      </vt:variant>
      <vt:variant>
        <vt:i4>195</vt:i4>
      </vt:variant>
      <vt:variant>
        <vt:i4>0</vt:i4>
      </vt:variant>
      <vt:variant>
        <vt:i4>5</vt:i4>
      </vt:variant>
      <vt:variant>
        <vt:lpwstr>mailto:j.strucki@um.kolobrzeg.pl</vt:lpwstr>
      </vt:variant>
      <vt:variant>
        <vt:lpwstr/>
      </vt:variant>
      <vt:variant>
        <vt:i4>786437</vt:i4>
      </vt:variant>
      <vt:variant>
        <vt:i4>192</vt:i4>
      </vt:variant>
      <vt:variant>
        <vt:i4>0</vt:i4>
      </vt:variant>
      <vt:variant>
        <vt:i4>5</vt:i4>
      </vt:variant>
      <vt:variant>
        <vt:lpwstr>http://www.kolobrzeg.pl/</vt:lpwstr>
      </vt:variant>
      <vt:variant>
        <vt:lpwstr/>
      </vt:variant>
      <vt:variant>
        <vt:i4>786437</vt:i4>
      </vt:variant>
      <vt:variant>
        <vt:i4>189</vt:i4>
      </vt:variant>
      <vt:variant>
        <vt:i4>0</vt:i4>
      </vt:variant>
      <vt:variant>
        <vt:i4>5</vt:i4>
      </vt:variant>
      <vt:variant>
        <vt:lpwstr>http://www.kolobrzeg.pl/</vt:lpwstr>
      </vt:variant>
      <vt:variant>
        <vt:lpwstr/>
      </vt:variant>
      <vt:variant>
        <vt:i4>786437</vt:i4>
      </vt:variant>
      <vt:variant>
        <vt:i4>186</vt:i4>
      </vt:variant>
      <vt:variant>
        <vt:i4>0</vt:i4>
      </vt:variant>
      <vt:variant>
        <vt:i4>5</vt:i4>
      </vt:variant>
      <vt:variant>
        <vt:lpwstr>http://www.kolobrzeg.pl/</vt:lpwstr>
      </vt:variant>
      <vt:variant>
        <vt:lpwstr/>
      </vt:variant>
      <vt:variant>
        <vt:i4>6946928</vt:i4>
      </vt:variant>
      <vt:variant>
        <vt:i4>183</vt:i4>
      </vt:variant>
      <vt:variant>
        <vt:i4>0</vt:i4>
      </vt:variant>
      <vt:variant>
        <vt:i4>5</vt:i4>
      </vt:variant>
      <vt:variant>
        <vt:lpwstr>http://www.nbp.pl/</vt:lpwstr>
      </vt:variant>
      <vt:variant>
        <vt:lpwstr/>
      </vt:variant>
      <vt:variant>
        <vt:i4>1179703</vt:i4>
      </vt:variant>
      <vt:variant>
        <vt:i4>176</vt:i4>
      </vt:variant>
      <vt:variant>
        <vt:i4>0</vt:i4>
      </vt:variant>
      <vt:variant>
        <vt:i4>5</vt:i4>
      </vt:variant>
      <vt:variant>
        <vt:lpwstr/>
      </vt:variant>
      <vt:variant>
        <vt:lpwstr>_Toc412451416</vt:lpwstr>
      </vt:variant>
      <vt:variant>
        <vt:i4>1179703</vt:i4>
      </vt:variant>
      <vt:variant>
        <vt:i4>170</vt:i4>
      </vt:variant>
      <vt:variant>
        <vt:i4>0</vt:i4>
      </vt:variant>
      <vt:variant>
        <vt:i4>5</vt:i4>
      </vt:variant>
      <vt:variant>
        <vt:lpwstr/>
      </vt:variant>
      <vt:variant>
        <vt:lpwstr>_Toc412451415</vt:lpwstr>
      </vt:variant>
      <vt:variant>
        <vt:i4>1179703</vt:i4>
      </vt:variant>
      <vt:variant>
        <vt:i4>164</vt:i4>
      </vt:variant>
      <vt:variant>
        <vt:i4>0</vt:i4>
      </vt:variant>
      <vt:variant>
        <vt:i4>5</vt:i4>
      </vt:variant>
      <vt:variant>
        <vt:lpwstr/>
      </vt:variant>
      <vt:variant>
        <vt:lpwstr>_Toc412451414</vt:lpwstr>
      </vt:variant>
      <vt:variant>
        <vt:i4>1179703</vt:i4>
      </vt:variant>
      <vt:variant>
        <vt:i4>158</vt:i4>
      </vt:variant>
      <vt:variant>
        <vt:i4>0</vt:i4>
      </vt:variant>
      <vt:variant>
        <vt:i4>5</vt:i4>
      </vt:variant>
      <vt:variant>
        <vt:lpwstr/>
      </vt:variant>
      <vt:variant>
        <vt:lpwstr>_Toc412451412</vt:lpwstr>
      </vt:variant>
      <vt:variant>
        <vt:i4>1179703</vt:i4>
      </vt:variant>
      <vt:variant>
        <vt:i4>152</vt:i4>
      </vt:variant>
      <vt:variant>
        <vt:i4>0</vt:i4>
      </vt:variant>
      <vt:variant>
        <vt:i4>5</vt:i4>
      </vt:variant>
      <vt:variant>
        <vt:lpwstr/>
      </vt:variant>
      <vt:variant>
        <vt:lpwstr>_Toc412451411</vt:lpwstr>
      </vt:variant>
      <vt:variant>
        <vt:i4>1179703</vt:i4>
      </vt:variant>
      <vt:variant>
        <vt:i4>146</vt:i4>
      </vt:variant>
      <vt:variant>
        <vt:i4>0</vt:i4>
      </vt:variant>
      <vt:variant>
        <vt:i4>5</vt:i4>
      </vt:variant>
      <vt:variant>
        <vt:lpwstr/>
      </vt:variant>
      <vt:variant>
        <vt:lpwstr>_Toc412451410</vt:lpwstr>
      </vt:variant>
      <vt:variant>
        <vt:i4>1245239</vt:i4>
      </vt:variant>
      <vt:variant>
        <vt:i4>140</vt:i4>
      </vt:variant>
      <vt:variant>
        <vt:i4>0</vt:i4>
      </vt:variant>
      <vt:variant>
        <vt:i4>5</vt:i4>
      </vt:variant>
      <vt:variant>
        <vt:lpwstr/>
      </vt:variant>
      <vt:variant>
        <vt:lpwstr>_Toc412451409</vt:lpwstr>
      </vt:variant>
      <vt:variant>
        <vt:i4>1245239</vt:i4>
      </vt:variant>
      <vt:variant>
        <vt:i4>134</vt:i4>
      </vt:variant>
      <vt:variant>
        <vt:i4>0</vt:i4>
      </vt:variant>
      <vt:variant>
        <vt:i4>5</vt:i4>
      </vt:variant>
      <vt:variant>
        <vt:lpwstr/>
      </vt:variant>
      <vt:variant>
        <vt:lpwstr>_Toc412451408</vt:lpwstr>
      </vt:variant>
      <vt:variant>
        <vt:i4>1245239</vt:i4>
      </vt:variant>
      <vt:variant>
        <vt:i4>128</vt:i4>
      </vt:variant>
      <vt:variant>
        <vt:i4>0</vt:i4>
      </vt:variant>
      <vt:variant>
        <vt:i4>5</vt:i4>
      </vt:variant>
      <vt:variant>
        <vt:lpwstr/>
      </vt:variant>
      <vt:variant>
        <vt:lpwstr>_Toc412451407</vt:lpwstr>
      </vt:variant>
      <vt:variant>
        <vt:i4>1245239</vt:i4>
      </vt:variant>
      <vt:variant>
        <vt:i4>122</vt:i4>
      </vt:variant>
      <vt:variant>
        <vt:i4>0</vt:i4>
      </vt:variant>
      <vt:variant>
        <vt:i4>5</vt:i4>
      </vt:variant>
      <vt:variant>
        <vt:lpwstr/>
      </vt:variant>
      <vt:variant>
        <vt:lpwstr>_Toc412451406</vt:lpwstr>
      </vt:variant>
      <vt:variant>
        <vt:i4>1245239</vt:i4>
      </vt:variant>
      <vt:variant>
        <vt:i4>116</vt:i4>
      </vt:variant>
      <vt:variant>
        <vt:i4>0</vt:i4>
      </vt:variant>
      <vt:variant>
        <vt:i4>5</vt:i4>
      </vt:variant>
      <vt:variant>
        <vt:lpwstr/>
      </vt:variant>
      <vt:variant>
        <vt:lpwstr>_Toc412451405</vt:lpwstr>
      </vt:variant>
      <vt:variant>
        <vt:i4>1245239</vt:i4>
      </vt:variant>
      <vt:variant>
        <vt:i4>110</vt:i4>
      </vt:variant>
      <vt:variant>
        <vt:i4>0</vt:i4>
      </vt:variant>
      <vt:variant>
        <vt:i4>5</vt:i4>
      </vt:variant>
      <vt:variant>
        <vt:lpwstr/>
      </vt:variant>
      <vt:variant>
        <vt:lpwstr>_Toc412451404</vt:lpwstr>
      </vt:variant>
      <vt:variant>
        <vt:i4>1245239</vt:i4>
      </vt:variant>
      <vt:variant>
        <vt:i4>104</vt:i4>
      </vt:variant>
      <vt:variant>
        <vt:i4>0</vt:i4>
      </vt:variant>
      <vt:variant>
        <vt:i4>5</vt:i4>
      </vt:variant>
      <vt:variant>
        <vt:lpwstr/>
      </vt:variant>
      <vt:variant>
        <vt:lpwstr>_Toc412451403</vt:lpwstr>
      </vt:variant>
      <vt:variant>
        <vt:i4>1245239</vt:i4>
      </vt:variant>
      <vt:variant>
        <vt:i4>98</vt:i4>
      </vt:variant>
      <vt:variant>
        <vt:i4>0</vt:i4>
      </vt:variant>
      <vt:variant>
        <vt:i4>5</vt:i4>
      </vt:variant>
      <vt:variant>
        <vt:lpwstr/>
      </vt:variant>
      <vt:variant>
        <vt:lpwstr>_Toc412451402</vt:lpwstr>
      </vt:variant>
      <vt:variant>
        <vt:i4>1245239</vt:i4>
      </vt:variant>
      <vt:variant>
        <vt:i4>92</vt:i4>
      </vt:variant>
      <vt:variant>
        <vt:i4>0</vt:i4>
      </vt:variant>
      <vt:variant>
        <vt:i4>5</vt:i4>
      </vt:variant>
      <vt:variant>
        <vt:lpwstr/>
      </vt:variant>
      <vt:variant>
        <vt:lpwstr>_Toc412451401</vt:lpwstr>
      </vt:variant>
      <vt:variant>
        <vt:i4>1245239</vt:i4>
      </vt:variant>
      <vt:variant>
        <vt:i4>86</vt:i4>
      </vt:variant>
      <vt:variant>
        <vt:i4>0</vt:i4>
      </vt:variant>
      <vt:variant>
        <vt:i4>5</vt:i4>
      </vt:variant>
      <vt:variant>
        <vt:lpwstr/>
      </vt:variant>
      <vt:variant>
        <vt:lpwstr>_Toc412451400</vt:lpwstr>
      </vt:variant>
      <vt:variant>
        <vt:i4>1703984</vt:i4>
      </vt:variant>
      <vt:variant>
        <vt:i4>80</vt:i4>
      </vt:variant>
      <vt:variant>
        <vt:i4>0</vt:i4>
      </vt:variant>
      <vt:variant>
        <vt:i4>5</vt:i4>
      </vt:variant>
      <vt:variant>
        <vt:lpwstr/>
      </vt:variant>
      <vt:variant>
        <vt:lpwstr>_Toc412451399</vt:lpwstr>
      </vt:variant>
      <vt:variant>
        <vt:i4>1703984</vt:i4>
      </vt:variant>
      <vt:variant>
        <vt:i4>74</vt:i4>
      </vt:variant>
      <vt:variant>
        <vt:i4>0</vt:i4>
      </vt:variant>
      <vt:variant>
        <vt:i4>5</vt:i4>
      </vt:variant>
      <vt:variant>
        <vt:lpwstr/>
      </vt:variant>
      <vt:variant>
        <vt:lpwstr>_Toc412451398</vt:lpwstr>
      </vt:variant>
      <vt:variant>
        <vt:i4>1703984</vt:i4>
      </vt:variant>
      <vt:variant>
        <vt:i4>68</vt:i4>
      </vt:variant>
      <vt:variant>
        <vt:i4>0</vt:i4>
      </vt:variant>
      <vt:variant>
        <vt:i4>5</vt:i4>
      </vt:variant>
      <vt:variant>
        <vt:lpwstr/>
      </vt:variant>
      <vt:variant>
        <vt:lpwstr>_Toc412451397</vt:lpwstr>
      </vt:variant>
      <vt:variant>
        <vt:i4>1703984</vt:i4>
      </vt:variant>
      <vt:variant>
        <vt:i4>62</vt:i4>
      </vt:variant>
      <vt:variant>
        <vt:i4>0</vt:i4>
      </vt:variant>
      <vt:variant>
        <vt:i4>5</vt:i4>
      </vt:variant>
      <vt:variant>
        <vt:lpwstr/>
      </vt:variant>
      <vt:variant>
        <vt:lpwstr>_Toc412451396</vt:lpwstr>
      </vt:variant>
      <vt:variant>
        <vt:i4>1703984</vt:i4>
      </vt:variant>
      <vt:variant>
        <vt:i4>56</vt:i4>
      </vt:variant>
      <vt:variant>
        <vt:i4>0</vt:i4>
      </vt:variant>
      <vt:variant>
        <vt:i4>5</vt:i4>
      </vt:variant>
      <vt:variant>
        <vt:lpwstr/>
      </vt:variant>
      <vt:variant>
        <vt:lpwstr>_Toc412451395</vt:lpwstr>
      </vt:variant>
      <vt:variant>
        <vt:i4>1703984</vt:i4>
      </vt:variant>
      <vt:variant>
        <vt:i4>50</vt:i4>
      </vt:variant>
      <vt:variant>
        <vt:i4>0</vt:i4>
      </vt:variant>
      <vt:variant>
        <vt:i4>5</vt:i4>
      </vt:variant>
      <vt:variant>
        <vt:lpwstr/>
      </vt:variant>
      <vt:variant>
        <vt:lpwstr>_Toc412451393</vt:lpwstr>
      </vt:variant>
      <vt:variant>
        <vt:i4>1703984</vt:i4>
      </vt:variant>
      <vt:variant>
        <vt:i4>44</vt:i4>
      </vt:variant>
      <vt:variant>
        <vt:i4>0</vt:i4>
      </vt:variant>
      <vt:variant>
        <vt:i4>5</vt:i4>
      </vt:variant>
      <vt:variant>
        <vt:lpwstr/>
      </vt:variant>
      <vt:variant>
        <vt:lpwstr>_Toc412451392</vt:lpwstr>
      </vt:variant>
      <vt:variant>
        <vt:i4>1703984</vt:i4>
      </vt:variant>
      <vt:variant>
        <vt:i4>38</vt:i4>
      </vt:variant>
      <vt:variant>
        <vt:i4>0</vt:i4>
      </vt:variant>
      <vt:variant>
        <vt:i4>5</vt:i4>
      </vt:variant>
      <vt:variant>
        <vt:lpwstr/>
      </vt:variant>
      <vt:variant>
        <vt:lpwstr>_Toc412451391</vt:lpwstr>
      </vt:variant>
      <vt:variant>
        <vt:i4>1703984</vt:i4>
      </vt:variant>
      <vt:variant>
        <vt:i4>32</vt:i4>
      </vt:variant>
      <vt:variant>
        <vt:i4>0</vt:i4>
      </vt:variant>
      <vt:variant>
        <vt:i4>5</vt:i4>
      </vt:variant>
      <vt:variant>
        <vt:lpwstr/>
      </vt:variant>
      <vt:variant>
        <vt:lpwstr>_Toc412451390</vt:lpwstr>
      </vt:variant>
      <vt:variant>
        <vt:i4>1769520</vt:i4>
      </vt:variant>
      <vt:variant>
        <vt:i4>26</vt:i4>
      </vt:variant>
      <vt:variant>
        <vt:i4>0</vt:i4>
      </vt:variant>
      <vt:variant>
        <vt:i4>5</vt:i4>
      </vt:variant>
      <vt:variant>
        <vt:lpwstr/>
      </vt:variant>
      <vt:variant>
        <vt:lpwstr>_Toc412451389</vt:lpwstr>
      </vt:variant>
      <vt:variant>
        <vt:i4>1769520</vt:i4>
      </vt:variant>
      <vt:variant>
        <vt:i4>20</vt:i4>
      </vt:variant>
      <vt:variant>
        <vt:i4>0</vt:i4>
      </vt:variant>
      <vt:variant>
        <vt:i4>5</vt:i4>
      </vt:variant>
      <vt:variant>
        <vt:lpwstr/>
      </vt:variant>
      <vt:variant>
        <vt:lpwstr>_Toc412451388</vt:lpwstr>
      </vt:variant>
      <vt:variant>
        <vt:i4>1769520</vt:i4>
      </vt:variant>
      <vt:variant>
        <vt:i4>14</vt:i4>
      </vt:variant>
      <vt:variant>
        <vt:i4>0</vt:i4>
      </vt:variant>
      <vt:variant>
        <vt:i4>5</vt:i4>
      </vt:variant>
      <vt:variant>
        <vt:lpwstr/>
      </vt:variant>
      <vt:variant>
        <vt:lpwstr>_Toc412451387</vt:lpwstr>
      </vt:variant>
      <vt:variant>
        <vt:i4>1769520</vt:i4>
      </vt:variant>
      <vt:variant>
        <vt:i4>8</vt:i4>
      </vt:variant>
      <vt:variant>
        <vt:i4>0</vt:i4>
      </vt:variant>
      <vt:variant>
        <vt:i4>5</vt:i4>
      </vt:variant>
      <vt:variant>
        <vt:lpwstr/>
      </vt:variant>
      <vt:variant>
        <vt:lpwstr>_Toc412451386</vt:lpwstr>
      </vt:variant>
      <vt:variant>
        <vt:i4>1769520</vt:i4>
      </vt:variant>
      <vt:variant>
        <vt:i4>2</vt:i4>
      </vt:variant>
      <vt:variant>
        <vt:i4>0</vt:i4>
      </vt:variant>
      <vt:variant>
        <vt:i4>5</vt:i4>
      </vt:variant>
      <vt:variant>
        <vt:lpwstr/>
      </vt:variant>
      <vt:variant>
        <vt:lpwstr>_Toc412451385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O UDZIELENIE ZAMÓWIENIA PUBLICZNEGO W TRYBIE PRZETARGU NIEOGRANICZONEGO</dc:title>
  <dc:creator>q</dc:creator>
  <cp:lastModifiedBy>Radek</cp:lastModifiedBy>
  <cp:revision>58</cp:revision>
  <cp:lastPrinted>2017-12-13T10:33:00Z</cp:lastPrinted>
  <dcterms:created xsi:type="dcterms:W3CDTF">2016-10-26T12:20:00Z</dcterms:created>
  <dcterms:modified xsi:type="dcterms:W3CDTF">2017-12-13T10:35:00Z</dcterms:modified>
</cp:coreProperties>
</file>